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9D4CBF" w:rsidRPr="009D4CBF" w:rsidRDefault="009D4CBF" w:rsidP="009D4C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9D4CBF" w:rsidP="00171D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20 декабря 2023 года «</w:t>
      </w:r>
      <w:r w:rsidRPr="009D4CBF">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Верхняя Орлянка муниципального района Сергиевский от «02» ноября 2020 года № 8 «Об утверждении Положения «О бюджетном устройстве и бюджетном процессе в сельском поселении Верхняя Орлянка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D2D44" w:rsidRPr="009D4CBF"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DD2D44" w:rsidP="00DD2D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20 декабря 2023 года «</w:t>
      </w:r>
      <w:r w:rsidRPr="00DD2D44">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Елшанка муниципального района Сергиевский от 02. 11.2020 года №8 «Об утверждении Положения «О бюджетном устройстве и бюджетном процессе в сельском поселении Елшанка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4</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DD2D44" w:rsidRPr="009D4CBF"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DD2D44" w:rsidP="00DD2D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20 декабря 2023 года «</w:t>
      </w:r>
      <w:r w:rsidRPr="00DD2D44">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Захаркино муниципального района Сергиевский от «02» ноября 2020 года № 6 «Об утверждении Положения «О бюджетном устройстве и бюджетном процессе в сельском поселении Захаркино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40434A" w:rsidRPr="009D4CBF"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40434A" w:rsidP="004043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20 декабря 2023 года «</w:t>
      </w:r>
      <w:r w:rsidRPr="0040434A">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Калиновка муниципального района Сергиевский от «02» ноября 2020 года №6 «Об утверждении Положения «О бюджетном устройстве и бюджетном процессе в сельском поселении Калиновка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5</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40434A" w:rsidRPr="009D4CBF"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40434A" w:rsidP="004043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20 декабря 2023 года «</w:t>
      </w:r>
      <w:r w:rsidRPr="0040434A">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Красносельское муниципального района Сергиевский от «02» 11.2020 года № 6 «Об утверждении Положения «О бюджетном устройстве и бюджетном процессе в сельском поселении Красносельское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EA0A52" w:rsidRPr="009D4CBF"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EA0A52" w:rsidP="00EA0A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20 декабря 2023 года «</w:t>
      </w:r>
      <w:r w:rsidRPr="00EA0A52">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Кутузовский муниципального района Сергиевский от «02» ноября 2020 года №8 «Об утверждении Положения «О бюджетном устройстве и бюджетном процессе в сельском поселении Кутузовский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EA0A52" w:rsidRPr="009D4CBF"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EA0A52" w:rsidP="00EA0A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20 декабря 2023 года «</w:t>
      </w:r>
      <w:r w:rsidRPr="00EA0A52">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Липовка муниципального района Сергиевский от «02» ноября 2020 года №8 «Об утверждении Положения «О бюджетном устройстве и бюджетном процессе в сельском поселении Липовка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EA0A52" w:rsidRPr="009D4CBF"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EA0A52" w:rsidP="00EA0A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20 декабря 2023 года «</w:t>
      </w:r>
      <w:r w:rsidRPr="00EA0A52">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Светлодольск муниципального района Сергиевский от «02» ноября 2020 года №9 «Об утверждении Положения «О бюджетном устройстве и бюджетном процессе в сельском поселении Светлодольск муниципального района Сергиевский»</w:t>
      </w:r>
      <w:r w:rsidR="00B54016">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sidR="00B54016">
        <w:rPr>
          <w:rFonts w:ascii="Times New Roman" w:eastAsia="Calibri" w:hAnsi="Times New Roman" w:cs="Times New Roman"/>
          <w:sz w:val="12"/>
          <w:szCs w:val="12"/>
        </w:rPr>
        <w:t>..</w:t>
      </w:r>
      <w:r w:rsidR="00B57B10">
        <w:rPr>
          <w:rFonts w:ascii="Times New Roman" w:eastAsia="Calibri" w:hAnsi="Times New Roman" w:cs="Times New Roman"/>
          <w:sz w:val="12"/>
          <w:szCs w:val="12"/>
        </w:rPr>
        <w:t>7</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EA0A52" w:rsidRPr="009D4CBF"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EA0A52" w:rsidP="00EA0A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20 декабря 2023 года «</w:t>
      </w:r>
      <w:r w:rsidR="00B54016" w:rsidRPr="00B54016">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Сергиевск муниципального района Сергиевский от «02» ноября 2020 года №8 «Об утверждении Положения «О бюджетном устройстве и бюджетном процессе в сельском поселении Сергиевск муниципального района Сергиевский»</w:t>
      </w:r>
      <w:r w:rsidR="00B54016">
        <w:rPr>
          <w:rFonts w:ascii="Times New Roman" w:eastAsia="Calibri" w:hAnsi="Times New Roman" w:cs="Times New Roman"/>
          <w:sz w:val="12"/>
          <w:szCs w:val="12"/>
        </w:rPr>
        <w:t>»……………………………</w:t>
      </w:r>
      <w:r w:rsidR="00B57B10">
        <w:rPr>
          <w:rFonts w:ascii="Times New Roman" w:eastAsia="Calibri" w:hAnsi="Times New Roman" w:cs="Times New Roman"/>
          <w:sz w:val="12"/>
          <w:szCs w:val="12"/>
        </w:rPr>
        <w:t>…………..8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54016" w:rsidRPr="009D4CBF"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B54016" w:rsidP="00B540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20 декабря 2023 года «</w:t>
      </w:r>
      <w:r w:rsidRPr="00B54016">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Черновка муниципального района Сергиевский от «02» 11 2020 года №8 «Об утверждении Положения «О бюджетном устройстве и бюджетном процессе в сельском поселении Черновка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F0309">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A317EF" w:rsidRDefault="001F0309" w:rsidP="001F03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 от 20 декабря 2023 года «</w:t>
      </w:r>
      <w:r w:rsidRPr="001F0309">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E4403" w:rsidRPr="009D4CBF"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AE4403" w:rsidP="00AE44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20 декабря 2023 года «</w:t>
      </w:r>
      <w:r w:rsidRPr="00AE4403">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Сургут муниципального района Сергиевский от «02» ноября 2020 года № 9 «Об утверждении Положения «О бюджетном устройстве и бюджетном процессе в сельском поселении Сургут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…………….18</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E4403" w:rsidRPr="009D4CBF"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Антоновка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AE4403" w:rsidP="00AE44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…………………………….19</w:t>
      </w: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A672AA"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Верхняя Орлянка</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…………………………….20</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A672AA"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Воротнее</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…………………………….22</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A672AA"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Елшанка</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23</w:t>
      </w: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A672AA"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Захаркино</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25</w:t>
      </w: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A672AA"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Кармало-Аделяково</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26</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A672AA"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Калиновка</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28</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A672AA"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B9171A">
        <w:rPr>
          <w:rFonts w:ascii="Times New Roman" w:eastAsia="Calibri" w:hAnsi="Times New Roman" w:cs="Times New Roman"/>
          <w:sz w:val="12"/>
          <w:szCs w:val="12"/>
        </w:rPr>
        <w:t>3</w:t>
      </w:r>
      <w:bookmarkStart w:id="0" w:name="_GoBack"/>
      <w:bookmarkEnd w:id="0"/>
      <w:r>
        <w:rPr>
          <w:rFonts w:ascii="Times New Roman" w:eastAsia="Calibri" w:hAnsi="Times New Roman" w:cs="Times New Roman"/>
          <w:sz w:val="12"/>
          <w:szCs w:val="12"/>
        </w:rPr>
        <w:t xml:space="preserve">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Кандабулак</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31</w:t>
      </w:r>
    </w:p>
    <w:p w:rsidR="00A672AA" w:rsidRPr="000E359A" w:rsidRDefault="00A672AA" w:rsidP="00A672AA">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A672AA"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1A75A1">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Красносельское</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32</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1A75A1"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A672AA">
        <w:rPr>
          <w:rFonts w:ascii="Times New Roman" w:eastAsia="Calibri" w:hAnsi="Times New Roman" w:cs="Times New Roman"/>
          <w:sz w:val="12"/>
          <w:szCs w:val="12"/>
        </w:rPr>
        <w:t xml:space="preserve"> от 20 декабря 2023 года «</w:t>
      </w:r>
      <w:r w:rsidR="00A672AA" w:rsidRPr="00AE4403">
        <w:rPr>
          <w:rFonts w:ascii="Times New Roman" w:eastAsia="Calibri" w:hAnsi="Times New Roman" w:cs="Times New Roman"/>
          <w:sz w:val="12"/>
          <w:szCs w:val="12"/>
        </w:rPr>
        <w:t>О внесении изменений и дополнений в бюджет</w:t>
      </w:r>
      <w:r w:rsidR="00A672AA">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 xml:space="preserve">сельского поселения </w:t>
      </w:r>
      <w:r w:rsidR="00A672AA">
        <w:rPr>
          <w:rFonts w:ascii="Times New Roman" w:eastAsia="Calibri" w:hAnsi="Times New Roman" w:cs="Times New Roman"/>
          <w:sz w:val="12"/>
          <w:szCs w:val="12"/>
        </w:rPr>
        <w:t>Кутузовский</w:t>
      </w:r>
      <w:r w:rsidR="00A672AA" w:rsidRPr="009D4CBF">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муниципального района Сергиевский Самарской области</w:t>
      </w:r>
      <w:r w:rsidR="00A672AA">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на 2023 год и на плановый период 2024 и 2025 годов</w:t>
      </w:r>
      <w:r w:rsidR="00A672AA">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sidR="00A672AA">
        <w:rPr>
          <w:rFonts w:ascii="Times New Roman" w:eastAsia="Calibri" w:hAnsi="Times New Roman" w:cs="Times New Roman"/>
          <w:sz w:val="12"/>
          <w:szCs w:val="12"/>
        </w:rPr>
        <w:t>………..</w:t>
      </w:r>
      <w:r w:rsidR="00B57B10">
        <w:rPr>
          <w:rFonts w:ascii="Times New Roman" w:eastAsia="Calibri" w:hAnsi="Times New Roman" w:cs="Times New Roman"/>
          <w:sz w:val="12"/>
          <w:szCs w:val="12"/>
        </w:rPr>
        <w:t>34</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1A75A1"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A672AA">
        <w:rPr>
          <w:rFonts w:ascii="Times New Roman" w:eastAsia="Calibri" w:hAnsi="Times New Roman" w:cs="Times New Roman"/>
          <w:sz w:val="12"/>
          <w:szCs w:val="12"/>
        </w:rPr>
        <w:t xml:space="preserve"> от 20 декабря 2023 года «</w:t>
      </w:r>
      <w:r w:rsidR="00A672AA" w:rsidRPr="00AE4403">
        <w:rPr>
          <w:rFonts w:ascii="Times New Roman" w:eastAsia="Calibri" w:hAnsi="Times New Roman" w:cs="Times New Roman"/>
          <w:sz w:val="12"/>
          <w:szCs w:val="12"/>
        </w:rPr>
        <w:t>О внесении изменений и дополнений в бюджет</w:t>
      </w:r>
      <w:r w:rsidR="00A672AA">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 xml:space="preserve">сельского поселения </w:t>
      </w:r>
      <w:r w:rsidR="00A672AA">
        <w:rPr>
          <w:rFonts w:ascii="Times New Roman" w:eastAsia="Calibri" w:hAnsi="Times New Roman" w:cs="Times New Roman"/>
          <w:sz w:val="12"/>
          <w:szCs w:val="12"/>
        </w:rPr>
        <w:t>Липовка</w:t>
      </w:r>
      <w:r w:rsidR="00A672AA" w:rsidRPr="009D4CBF">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муниципального района Сергиевский Самарской области</w:t>
      </w:r>
      <w:r w:rsidR="00A672AA">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на 2023 год и на плановый период 2024 и 2025 годов</w:t>
      </w:r>
      <w:r w:rsidR="00A672AA">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sidR="00A672AA">
        <w:rPr>
          <w:rFonts w:ascii="Times New Roman" w:eastAsia="Calibri" w:hAnsi="Times New Roman" w:cs="Times New Roman"/>
          <w:sz w:val="12"/>
          <w:szCs w:val="12"/>
        </w:rPr>
        <w:t>………..</w:t>
      </w:r>
      <w:r w:rsidR="00B57B10">
        <w:rPr>
          <w:rFonts w:ascii="Times New Roman" w:eastAsia="Calibri" w:hAnsi="Times New Roman" w:cs="Times New Roman"/>
          <w:sz w:val="12"/>
          <w:szCs w:val="12"/>
        </w:rPr>
        <w:t>37</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1A75A1"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A672AA">
        <w:rPr>
          <w:rFonts w:ascii="Times New Roman" w:eastAsia="Calibri" w:hAnsi="Times New Roman" w:cs="Times New Roman"/>
          <w:sz w:val="12"/>
          <w:szCs w:val="12"/>
        </w:rPr>
        <w:t xml:space="preserve"> от 20 декабря 2023 года «</w:t>
      </w:r>
      <w:r w:rsidR="00A672AA" w:rsidRPr="00AE4403">
        <w:rPr>
          <w:rFonts w:ascii="Times New Roman" w:eastAsia="Calibri" w:hAnsi="Times New Roman" w:cs="Times New Roman"/>
          <w:sz w:val="12"/>
          <w:szCs w:val="12"/>
        </w:rPr>
        <w:t>О внесении изменений и дополнений в бюджет</w:t>
      </w:r>
      <w:r w:rsidR="00A672AA">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 xml:space="preserve">сельского поселения </w:t>
      </w:r>
      <w:r w:rsidR="00A672AA">
        <w:rPr>
          <w:rFonts w:ascii="Times New Roman" w:eastAsia="Calibri" w:hAnsi="Times New Roman" w:cs="Times New Roman"/>
          <w:sz w:val="12"/>
          <w:szCs w:val="12"/>
        </w:rPr>
        <w:t>Светлодольск</w:t>
      </w:r>
      <w:r w:rsidR="00A672AA" w:rsidRPr="009D4CBF">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муниципального района Сергиевский Самарской области</w:t>
      </w:r>
      <w:r w:rsidR="00A672AA">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на 2023 год и на плановый период 2024 и 2025 годов</w:t>
      </w:r>
      <w:r w:rsidR="00A672AA">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sidR="00A672AA">
        <w:rPr>
          <w:rFonts w:ascii="Times New Roman" w:eastAsia="Calibri" w:hAnsi="Times New Roman" w:cs="Times New Roman"/>
          <w:sz w:val="12"/>
          <w:szCs w:val="12"/>
        </w:rPr>
        <w:t>……..</w:t>
      </w:r>
      <w:r w:rsidR="00B57B10">
        <w:rPr>
          <w:rFonts w:ascii="Times New Roman" w:eastAsia="Calibri" w:hAnsi="Times New Roman" w:cs="Times New Roman"/>
          <w:sz w:val="12"/>
          <w:szCs w:val="12"/>
        </w:rPr>
        <w:t>38</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A672AA" w:rsidRPr="009D4CBF" w:rsidRDefault="00A672AA" w:rsidP="00A672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A672AA" w:rsidRDefault="001A75A1" w:rsidP="00A672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A672AA">
        <w:rPr>
          <w:rFonts w:ascii="Times New Roman" w:eastAsia="Calibri" w:hAnsi="Times New Roman" w:cs="Times New Roman"/>
          <w:sz w:val="12"/>
          <w:szCs w:val="12"/>
        </w:rPr>
        <w:t xml:space="preserve"> от 20 декабря 2023 года «</w:t>
      </w:r>
      <w:r w:rsidR="00A672AA" w:rsidRPr="00AE4403">
        <w:rPr>
          <w:rFonts w:ascii="Times New Roman" w:eastAsia="Calibri" w:hAnsi="Times New Roman" w:cs="Times New Roman"/>
          <w:sz w:val="12"/>
          <w:szCs w:val="12"/>
        </w:rPr>
        <w:t>О внесении изменений и дополнений в бюджет</w:t>
      </w:r>
      <w:r w:rsidR="00A672AA">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 xml:space="preserve">сельского поселения </w:t>
      </w:r>
      <w:r w:rsidR="00A672AA">
        <w:rPr>
          <w:rFonts w:ascii="Times New Roman" w:eastAsia="Calibri" w:hAnsi="Times New Roman" w:cs="Times New Roman"/>
          <w:sz w:val="12"/>
          <w:szCs w:val="12"/>
        </w:rPr>
        <w:t>Сергиевск</w:t>
      </w:r>
      <w:r w:rsidR="00A672AA" w:rsidRPr="009D4CBF">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муниципального района Сергиевский Самарской области</w:t>
      </w:r>
      <w:r w:rsidR="00A672AA">
        <w:rPr>
          <w:rFonts w:ascii="Times New Roman" w:eastAsia="Calibri" w:hAnsi="Times New Roman" w:cs="Times New Roman"/>
          <w:sz w:val="12"/>
          <w:szCs w:val="12"/>
        </w:rPr>
        <w:t xml:space="preserve"> </w:t>
      </w:r>
      <w:r w:rsidR="00A672AA" w:rsidRPr="00AE4403">
        <w:rPr>
          <w:rFonts w:ascii="Times New Roman" w:eastAsia="Calibri" w:hAnsi="Times New Roman" w:cs="Times New Roman"/>
          <w:sz w:val="12"/>
          <w:szCs w:val="12"/>
        </w:rPr>
        <w:t>на 2023 год и на плановый период 2024 и 2025 годов</w:t>
      </w:r>
      <w:r w:rsidR="00A672AA">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sidR="00A672AA">
        <w:rPr>
          <w:rFonts w:ascii="Times New Roman" w:eastAsia="Calibri" w:hAnsi="Times New Roman" w:cs="Times New Roman"/>
          <w:sz w:val="12"/>
          <w:szCs w:val="12"/>
        </w:rPr>
        <w:t>…..</w:t>
      </w:r>
      <w:r w:rsidR="00B57B10">
        <w:rPr>
          <w:rFonts w:ascii="Times New Roman" w:eastAsia="Calibri" w:hAnsi="Times New Roman" w:cs="Times New Roman"/>
          <w:sz w:val="12"/>
          <w:szCs w:val="12"/>
        </w:rPr>
        <w:t>40</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1A75A1" w:rsidRPr="009D4CBF"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8532B9" w:rsidRPr="008532B9" w:rsidRDefault="001A75A1" w:rsidP="001A7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Серноводск</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43</w:t>
      </w: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1A75A1" w:rsidRPr="009D4CBF"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8532B9" w:rsidRPr="008532B9" w:rsidRDefault="001A75A1" w:rsidP="001A7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Сургут</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44</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1A75A1" w:rsidRPr="009D4CBF"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9D4CBF">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городс</w:t>
      </w:r>
      <w:r w:rsidRPr="009D4CBF">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1A75A1" w:rsidP="001A7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городс</w:t>
      </w:r>
      <w:r w:rsidRPr="009D4CBF">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46</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1A75A1" w:rsidRPr="009D4CBF"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1A75A1" w:rsidP="001A7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20 декабря 2023 года «</w:t>
      </w:r>
      <w:r w:rsidRPr="00AE4403">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Черновка</w:t>
      </w:r>
      <w:r w:rsidRPr="009D4CBF">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на 2023 год и на плановый период 2024 и 2025 годов</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48</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1A75A1" w:rsidRPr="009D4CBF"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1A75A1" w:rsidP="001A7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20 декабря 2023 года «</w:t>
      </w:r>
      <w:r w:rsidRPr="001A75A1">
        <w:rPr>
          <w:rFonts w:ascii="Times New Roman" w:eastAsia="Calibri" w:hAnsi="Times New Roman" w:cs="Times New Roman"/>
          <w:sz w:val="12"/>
          <w:szCs w:val="12"/>
        </w:rPr>
        <w:t>Об избрании на должность Главы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49</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1A75A1" w:rsidRPr="009D4CBF"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Антоновка</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1A75A1" w:rsidP="001A7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20 декабря 2023 года «</w:t>
      </w:r>
      <w:r w:rsidRPr="001A75A1">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Антоновка муниципального района Сергиевский от «02» ноября 2020 года №8 «Об утверждении Положения «О бюджетном устройстве и бюджетном процессе в сельском поселении Антоновка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50</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1A75A1" w:rsidRPr="009D4CBF"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BC5916" w:rsidRPr="00BC5916" w:rsidRDefault="001A75A1" w:rsidP="001A7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20 декабря 2023 года «</w:t>
      </w:r>
      <w:r w:rsidRPr="001A75A1">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Кандабулак муниципального района Сергиевский от «02» 11. 2020 года №6 «Об утверждении Положения «О бюджетном устройстве и бюджетном процессе в сельском поселении Кандабулак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………………………….50</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A75A1" w:rsidRPr="009D4CBF"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97702A" w:rsidRDefault="001A75A1" w:rsidP="001A75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20 декабря 2023 года «</w:t>
      </w:r>
      <w:r w:rsidRPr="001A75A1">
        <w:rPr>
          <w:rFonts w:ascii="Times New Roman" w:eastAsia="Calibri" w:hAnsi="Times New Roman" w:cs="Times New Roman"/>
          <w:sz w:val="12"/>
          <w:szCs w:val="12"/>
        </w:rPr>
        <w:t xml:space="preserve">О внесении изменений и дополнений в Приложение №1 к Решению Собрания Представителей сельского поселения Кармало-Аделяково муниципального района Сергиевский от «02» </w:t>
      </w:r>
      <w:r w:rsidR="00C30019" w:rsidRPr="001A75A1">
        <w:rPr>
          <w:rFonts w:ascii="Times New Roman" w:eastAsia="Calibri" w:hAnsi="Times New Roman" w:cs="Times New Roman"/>
          <w:sz w:val="12"/>
          <w:szCs w:val="12"/>
        </w:rPr>
        <w:t>ноября 2020</w:t>
      </w:r>
      <w:r w:rsidRPr="001A75A1">
        <w:rPr>
          <w:rFonts w:ascii="Times New Roman" w:eastAsia="Calibri" w:hAnsi="Times New Roman" w:cs="Times New Roman"/>
          <w:sz w:val="12"/>
          <w:szCs w:val="12"/>
        </w:rPr>
        <w:t xml:space="preserve"> года </w:t>
      </w:r>
      <w:r w:rsidR="00C30019" w:rsidRPr="001A75A1">
        <w:rPr>
          <w:rFonts w:ascii="Times New Roman" w:eastAsia="Calibri" w:hAnsi="Times New Roman" w:cs="Times New Roman"/>
          <w:sz w:val="12"/>
          <w:szCs w:val="12"/>
        </w:rPr>
        <w:t>№ 8</w:t>
      </w:r>
      <w:r w:rsidRPr="001A75A1">
        <w:rPr>
          <w:rFonts w:ascii="Times New Roman" w:eastAsia="Calibri" w:hAnsi="Times New Roman" w:cs="Times New Roman"/>
          <w:sz w:val="12"/>
          <w:szCs w:val="12"/>
        </w:rPr>
        <w:t xml:space="preserve"> «Об утверждении Положения «О бюджетном устройстве и бюджетном процессе в сельском поселении Кармало-Аделяково муниципального района Сергиевский»</w:t>
      </w:r>
      <w:r>
        <w:rPr>
          <w:rFonts w:ascii="Times New Roman" w:eastAsia="Calibri" w:hAnsi="Times New Roman" w:cs="Times New Roman"/>
          <w:sz w:val="12"/>
          <w:szCs w:val="12"/>
        </w:rPr>
        <w:t>»……</w:t>
      </w:r>
      <w:r w:rsidR="00C30019">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sidR="00C30019">
        <w:rPr>
          <w:rFonts w:ascii="Times New Roman" w:eastAsia="Calibri" w:hAnsi="Times New Roman" w:cs="Times New Roman"/>
          <w:sz w:val="12"/>
          <w:szCs w:val="12"/>
        </w:rPr>
        <w:t>…….</w:t>
      </w:r>
      <w:r w:rsidR="00B57B10">
        <w:rPr>
          <w:rFonts w:ascii="Times New Roman" w:eastAsia="Calibri" w:hAnsi="Times New Roman" w:cs="Times New Roman"/>
          <w:sz w:val="12"/>
          <w:szCs w:val="12"/>
        </w:rPr>
        <w:t>51</w:t>
      </w:r>
    </w:p>
    <w:p w:rsidR="00DE4E45" w:rsidRPr="009D4CBF"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34</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DE4E45" w:rsidRDefault="00DE4E45" w:rsidP="00DE4E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20 декабря 2023 года «</w:t>
      </w:r>
      <w:r w:rsidRPr="00DE4E45">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Серноводск муниципального района Сергиевский от «02» ноября 2020 года № 8 «Об утверждении Положения «О бюджетном устройстве и бюджетном процессе в сельском поселении Серноводск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51</w:t>
      </w: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Pr="009D4CBF"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9D4CBF">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городс</w:t>
      </w:r>
      <w:r w:rsidRPr="009D4CBF">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DE4E45" w:rsidRDefault="00DE4E45" w:rsidP="00DE4E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20 декабря 2023 года «</w:t>
      </w:r>
      <w:r w:rsidRPr="00DE4E45">
        <w:rPr>
          <w:rFonts w:ascii="Times New Roman" w:eastAsia="Calibri" w:hAnsi="Times New Roman" w:cs="Times New Roman"/>
          <w:sz w:val="12"/>
          <w:szCs w:val="12"/>
        </w:rPr>
        <w:t>О внесении изменений и дополнений в Приложение №1 к Решению Собрания Представителей городского поселения Суходол муниципального района Сергиевский от «02» ноября 2020 года № 6 «Об утверждении Положения «О бюджетном устройстве и бюджетном процессе в городском поселении Суходол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52</w:t>
      </w: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B27792" w:rsidRPr="009D4CBF"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9D4CB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9D4CBF">
        <w:rPr>
          <w:rFonts w:ascii="Times New Roman" w:eastAsia="Calibri" w:hAnsi="Times New Roman" w:cs="Times New Roman"/>
          <w:sz w:val="12"/>
          <w:szCs w:val="12"/>
        </w:rPr>
        <w:t xml:space="preserve"> муниципального района Сергиевский Самарской области</w:t>
      </w:r>
    </w:p>
    <w:p w:rsidR="00DE4E45" w:rsidRDefault="00B27792" w:rsidP="00B277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20 декабря 2023 года «</w:t>
      </w:r>
      <w:r w:rsidRPr="00B27792">
        <w:rPr>
          <w:rFonts w:ascii="Times New Roman" w:eastAsia="Calibri" w:hAnsi="Times New Roman" w:cs="Times New Roman"/>
          <w:sz w:val="12"/>
          <w:szCs w:val="12"/>
        </w:rPr>
        <w:t>О внесении изменений и дополнений в Приложение №1 к Решению Собрания Представителей сельского поселения Воротнее муниципального района Сергиевский от «02» ноября 2020 года № 8 «Об утверждении Положения «О бюджетном устройстве и бюджетном процессе в сельском поселении Воротнее муниципального района Сергиевский»</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w:t>
      </w:r>
      <w:r>
        <w:rPr>
          <w:rFonts w:ascii="Times New Roman" w:eastAsia="Calibri" w:hAnsi="Times New Roman" w:cs="Times New Roman"/>
          <w:sz w:val="12"/>
          <w:szCs w:val="12"/>
        </w:rPr>
        <w:t>……….</w:t>
      </w:r>
      <w:r w:rsidR="00B57B10">
        <w:rPr>
          <w:rFonts w:ascii="Times New Roman" w:eastAsia="Calibri" w:hAnsi="Times New Roman" w:cs="Times New Roman"/>
          <w:sz w:val="12"/>
          <w:szCs w:val="12"/>
        </w:rPr>
        <w:t>52</w:t>
      </w: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DE4E45" w:rsidRDefault="00DE4E45" w:rsidP="001A75A1">
      <w:pPr>
        <w:tabs>
          <w:tab w:val="left" w:pos="284"/>
        </w:tabs>
        <w:spacing w:after="0" w:line="240" w:lineRule="auto"/>
        <w:jc w:val="both"/>
        <w:rPr>
          <w:rFonts w:ascii="Times New Roman" w:eastAsia="Calibri" w:hAnsi="Times New Roman" w:cs="Times New Roman"/>
          <w:sz w:val="12"/>
          <w:szCs w:val="12"/>
        </w:rPr>
      </w:pPr>
    </w:p>
    <w:p w:rsidR="001F484C" w:rsidRPr="001F484C" w:rsidRDefault="001F484C" w:rsidP="001F484C">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1F484C" w:rsidRPr="001F484C" w:rsidRDefault="001F484C" w:rsidP="001F484C">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DD2D44">
        <w:rPr>
          <w:rFonts w:ascii="Times New Roman" w:eastAsia="Calibri" w:hAnsi="Times New Roman" w:cs="Times New Roman"/>
          <w:b/>
          <w:sz w:val="12"/>
          <w:szCs w:val="12"/>
        </w:rPr>
        <w:t>ВЕРХНЯЯ ОРЛЯНКА</w:t>
      </w:r>
    </w:p>
    <w:p w:rsidR="001F484C" w:rsidRPr="001F484C" w:rsidRDefault="001F484C" w:rsidP="001F484C">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1F484C" w:rsidRPr="001F484C" w:rsidRDefault="001F484C" w:rsidP="001F484C">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1F484C" w:rsidRPr="001F484C" w:rsidRDefault="001F484C" w:rsidP="001F484C">
      <w:pPr>
        <w:tabs>
          <w:tab w:val="left" w:pos="284"/>
        </w:tabs>
        <w:spacing w:after="0" w:line="240" w:lineRule="auto"/>
        <w:jc w:val="center"/>
        <w:rPr>
          <w:rFonts w:ascii="Times New Roman" w:eastAsia="Calibri" w:hAnsi="Times New Roman" w:cs="Times New Roman"/>
          <w:sz w:val="12"/>
          <w:szCs w:val="12"/>
        </w:rPr>
      </w:pPr>
    </w:p>
    <w:p w:rsidR="001F484C" w:rsidRPr="001F484C" w:rsidRDefault="001F484C" w:rsidP="001F484C">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1F484C" w:rsidRPr="001F484C" w:rsidRDefault="00DD2D44" w:rsidP="001F484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001F484C"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001F484C"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№21</w:t>
      </w:r>
    </w:p>
    <w:p w:rsidR="00DD2D44" w:rsidRDefault="00DD2D44" w:rsidP="00DD2D44">
      <w:pPr>
        <w:tabs>
          <w:tab w:val="left" w:pos="284"/>
        </w:tabs>
        <w:spacing w:after="0" w:line="240" w:lineRule="auto"/>
        <w:jc w:val="center"/>
        <w:rPr>
          <w:rFonts w:ascii="Times New Roman" w:eastAsia="Calibri" w:hAnsi="Times New Roman" w:cs="Times New Roman"/>
          <w:b/>
          <w:sz w:val="12"/>
          <w:szCs w:val="12"/>
        </w:rPr>
      </w:pPr>
      <w:r w:rsidRPr="00DD2D44">
        <w:rPr>
          <w:rFonts w:ascii="Times New Roman" w:eastAsia="Calibri" w:hAnsi="Times New Roman" w:cs="Times New Roman"/>
          <w:b/>
          <w:sz w:val="12"/>
          <w:szCs w:val="12"/>
        </w:rPr>
        <w:t xml:space="preserve">О внесении изменений и дополнений в Приложение №1 к Решению Собрания Представителей </w:t>
      </w:r>
    </w:p>
    <w:p w:rsidR="00DD2D44" w:rsidRPr="00DD2D44" w:rsidRDefault="00DD2D44" w:rsidP="00DD2D44">
      <w:pPr>
        <w:tabs>
          <w:tab w:val="left" w:pos="284"/>
        </w:tabs>
        <w:spacing w:after="0" w:line="240" w:lineRule="auto"/>
        <w:jc w:val="center"/>
        <w:rPr>
          <w:rFonts w:ascii="Times New Roman" w:eastAsia="Calibri" w:hAnsi="Times New Roman" w:cs="Times New Roman"/>
          <w:b/>
          <w:sz w:val="12"/>
          <w:szCs w:val="12"/>
        </w:rPr>
      </w:pPr>
      <w:r w:rsidRPr="00DD2D44">
        <w:rPr>
          <w:rFonts w:ascii="Times New Roman" w:eastAsia="Calibri" w:hAnsi="Times New Roman" w:cs="Times New Roman"/>
          <w:b/>
          <w:sz w:val="12"/>
          <w:szCs w:val="12"/>
        </w:rPr>
        <w:t>сельского поселения Верхняя Орлянка муниципального района Сергиевский от «02» ноября 2020 года № 8 «Об утверждении Положения «О бюджетном устройстве и бюджетном процессе в сельском поселении Верхняя Орлянка муниципального района Сергиевский»</w:t>
      </w:r>
    </w:p>
    <w:p w:rsidR="00DD2D44" w:rsidRPr="00DD2D44" w:rsidRDefault="00DD2D44" w:rsidP="00DD2D44">
      <w:pPr>
        <w:tabs>
          <w:tab w:val="left" w:pos="284"/>
        </w:tabs>
        <w:spacing w:after="0" w:line="240" w:lineRule="auto"/>
        <w:jc w:val="both"/>
        <w:rPr>
          <w:rFonts w:ascii="Times New Roman" w:eastAsia="Calibri" w:hAnsi="Times New Roman" w:cs="Times New Roman"/>
          <w:sz w:val="12"/>
          <w:szCs w:val="12"/>
        </w:rPr>
      </w:pP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 xml:space="preserve"> Собрание Представителей сельского поселения Верхняя Орлянка муниципального района Сергиевский</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b/>
          <w:sz w:val="12"/>
          <w:szCs w:val="12"/>
        </w:rPr>
      </w:pPr>
      <w:r w:rsidRPr="00DD2D44">
        <w:rPr>
          <w:rFonts w:ascii="Times New Roman" w:eastAsia="Calibri" w:hAnsi="Times New Roman" w:cs="Times New Roman"/>
          <w:b/>
          <w:sz w:val="12"/>
          <w:szCs w:val="12"/>
        </w:rPr>
        <w:t>РЕШИЛО:</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Верхняя Орлянка от «02» ноября 2020 г. №8 «Об утверждении Положения «О бюджетном устройстве и бюджетном процессе в сельском поселении Верхняя Орлянка муниципального района Сергиевский» в новой редакции» (далее – Положение) следующего содержания: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Пункт 17.2 статьи 17 изложить в следующей редакции: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«17.2 Решением о бюджете утверждаются: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Пункт 17.3 статьи 17 изложить в следующей редакции: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основные направления бюджетной и налоговой политики;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пояснительная записка к проекту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реестр источников доходов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оценка ожидаемого исполнения бюджета на текущий финансовый год;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реестр расходных обязательств сельского поселения;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перечень главных администраторов доходов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прогноз социально-экономического развития сельского поселения;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иные документы и материалы».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3.Настоящее решение вступает в силу со дня его официального опубликования.</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сельского поселения Верхняя Орлянка</w:t>
      </w:r>
    </w:p>
    <w:p w:rsid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муниципального района Сергиевский</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А.А.Митяева</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Глава сельского поселения Верхняя Орлянка</w:t>
      </w:r>
    </w:p>
    <w:p w:rsid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муниципального района Сергиевский</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Р.Р.Исмагилов</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D2D44" w:rsidRPr="001F484C" w:rsidRDefault="00DD2D44" w:rsidP="00DD2D44">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DD2D44" w:rsidRPr="001F484C" w:rsidRDefault="00DD2D44" w:rsidP="00DD2D44">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DD2D44" w:rsidRPr="001F484C" w:rsidRDefault="00DD2D44" w:rsidP="00DD2D44">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DD2D44" w:rsidRPr="001F484C" w:rsidRDefault="00DD2D44" w:rsidP="00DD2D44">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DD2D44" w:rsidRPr="001F484C" w:rsidRDefault="00DD2D44" w:rsidP="00DD2D44">
      <w:pPr>
        <w:tabs>
          <w:tab w:val="left" w:pos="284"/>
        </w:tabs>
        <w:spacing w:after="0" w:line="240" w:lineRule="auto"/>
        <w:jc w:val="center"/>
        <w:rPr>
          <w:rFonts w:ascii="Times New Roman" w:eastAsia="Calibri" w:hAnsi="Times New Roman" w:cs="Times New Roman"/>
          <w:sz w:val="12"/>
          <w:szCs w:val="12"/>
        </w:rPr>
      </w:pPr>
    </w:p>
    <w:p w:rsidR="00DD2D44" w:rsidRPr="001F484C" w:rsidRDefault="00DD2D44" w:rsidP="00DD2D44">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DD2D44" w:rsidRPr="001F484C" w:rsidRDefault="00DD2D44" w:rsidP="00DD2D4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№26</w:t>
      </w:r>
    </w:p>
    <w:p w:rsidR="00DD2D44" w:rsidRDefault="00DD2D44" w:rsidP="00DD2D44">
      <w:pPr>
        <w:tabs>
          <w:tab w:val="left" w:pos="284"/>
        </w:tabs>
        <w:spacing w:after="0" w:line="240" w:lineRule="auto"/>
        <w:jc w:val="center"/>
        <w:rPr>
          <w:rFonts w:ascii="Times New Roman" w:eastAsia="Calibri" w:hAnsi="Times New Roman" w:cs="Times New Roman"/>
          <w:b/>
          <w:sz w:val="12"/>
          <w:szCs w:val="12"/>
        </w:rPr>
      </w:pPr>
      <w:r w:rsidRPr="00DD2D44">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w:t>
      </w:r>
    </w:p>
    <w:p w:rsidR="00DD2D44" w:rsidRPr="00DD2D44" w:rsidRDefault="00DD2D44" w:rsidP="00DD2D44">
      <w:pPr>
        <w:tabs>
          <w:tab w:val="left" w:pos="284"/>
        </w:tabs>
        <w:spacing w:after="0" w:line="240" w:lineRule="auto"/>
        <w:jc w:val="center"/>
        <w:rPr>
          <w:rFonts w:ascii="Times New Roman" w:eastAsia="Calibri" w:hAnsi="Times New Roman" w:cs="Times New Roman"/>
          <w:b/>
          <w:sz w:val="12"/>
          <w:szCs w:val="12"/>
        </w:rPr>
      </w:pPr>
      <w:r w:rsidRPr="00DD2D44">
        <w:rPr>
          <w:rFonts w:ascii="Times New Roman" w:eastAsia="Calibri" w:hAnsi="Times New Roman" w:cs="Times New Roman"/>
          <w:b/>
          <w:sz w:val="12"/>
          <w:szCs w:val="12"/>
        </w:rPr>
        <w:t xml:space="preserve"> сельского поселения Елшанка муниципального района Сергиевский от 02. 11.2020 года №8 «Об утверждении Положения «О бюджетном устройстве и бюджетном процессе в сельском поселении Елшанка муниципального района Сергиевский»</w:t>
      </w:r>
    </w:p>
    <w:p w:rsidR="00DD2D44" w:rsidRPr="00DD2D44" w:rsidRDefault="00DD2D44" w:rsidP="00DD2D44">
      <w:pPr>
        <w:tabs>
          <w:tab w:val="left" w:pos="284"/>
        </w:tabs>
        <w:spacing w:after="0" w:line="240" w:lineRule="auto"/>
        <w:jc w:val="both"/>
        <w:rPr>
          <w:rFonts w:ascii="Times New Roman" w:eastAsia="Calibri" w:hAnsi="Times New Roman" w:cs="Times New Roman"/>
          <w:sz w:val="12"/>
          <w:szCs w:val="12"/>
        </w:rPr>
      </w:pP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Елшанка муниципального района Сергиевский</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b/>
          <w:sz w:val="12"/>
          <w:szCs w:val="12"/>
        </w:rPr>
      </w:pPr>
      <w:r w:rsidRPr="00DD2D44">
        <w:rPr>
          <w:rFonts w:ascii="Times New Roman" w:eastAsia="Calibri" w:hAnsi="Times New Roman" w:cs="Times New Roman"/>
          <w:b/>
          <w:sz w:val="12"/>
          <w:szCs w:val="12"/>
        </w:rPr>
        <w:t>РЕШИЛО:</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Елшанка от 02.11.2020 г. №8 «Об утверждении Положения «О бюджетном устройстве и бюджетном процессе в сельском поселении Елшанка муниципального района Сергиевский» в новой редакции» (далее – Положение) следующего содержания: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Пункт 17.2 статьи 17 изложить в следующей редакции: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«17.2 Решением о бюджете утверждаются: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Пункт 17.3 статьи 17 изложить в следующей редакции: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основные направления бюджетной и налоговой политики;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пояснительная записка к проекту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реестр источников доходов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оценка ожидаемого исполнения бюджета на текущий финансовый год;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реестр расходных обязательств сельского поселения;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перечень главных администраторов доходов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прогноз социально-экономического развития сельского поселения;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иные документы и материалы».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3.Настоящее решение вступает в силу со дня его официального опубликования.</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сельского поселения Елшанка</w:t>
      </w:r>
    </w:p>
    <w:p w:rsid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муниципального района Сергиевский</w:t>
      </w:r>
    </w:p>
    <w:p w:rsid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Д.В.Осипов</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И.о.Главы сельского поселения Елшанка</w:t>
      </w:r>
    </w:p>
    <w:p w:rsid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муниципального района Сергиевский</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С.И.Николаева</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D2D44" w:rsidRPr="001F484C" w:rsidRDefault="00DD2D44" w:rsidP="00DD2D44">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DD2D44" w:rsidRPr="001F484C" w:rsidRDefault="00DD2D44" w:rsidP="00DD2D44">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DD2D44" w:rsidRPr="001F484C" w:rsidRDefault="00DD2D44" w:rsidP="00DD2D44">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DD2D44" w:rsidRPr="001F484C" w:rsidRDefault="00DD2D44" w:rsidP="00DD2D44">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DD2D44" w:rsidRPr="001F484C" w:rsidRDefault="00DD2D44" w:rsidP="00DD2D44">
      <w:pPr>
        <w:tabs>
          <w:tab w:val="left" w:pos="284"/>
        </w:tabs>
        <w:spacing w:after="0" w:line="240" w:lineRule="auto"/>
        <w:jc w:val="center"/>
        <w:rPr>
          <w:rFonts w:ascii="Times New Roman" w:eastAsia="Calibri" w:hAnsi="Times New Roman" w:cs="Times New Roman"/>
          <w:sz w:val="12"/>
          <w:szCs w:val="12"/>
        </w:rPr>
      </w:pPr>
    </w:p>
    <w:p w:rsidR="00DD2D44" w:rsidRPr="001F484C" w:rsidRDefault="00DD2D44" w:rsidP="00DD2D44">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DD2D44" w:rsidRPr="001F484C" w:rsidRDefault="00DD2D44" w:rsidP="00DD2D4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№27</w:t>
      </w:r>
    </w:p>
    <w:p w:rsidR="00DD2D44" w:rsidRDefault="00DD2D44" w:rsidP="00DD2D44">
      <w:pPr>
        <w:tabs>
          <w:tab w:val="left" w:pos="284"/>
        </w:tabs>
        <w:spacing w:after="0" w:line="240" w:lineRule="auto"/>
        <w:jc w:val="center"/>
        <w:rPr>
          <w:rFonts w:ascii="Times New Roman" w:eastAsia="Calibri" w:hAnsi="Times New Roman" w:cs="Times New Roman"/>
          <w:b/>
          <w:sz w:val="12"/>
          <w:szCs w:val="12"/>
        </w:rPr>
      </w:pPr>
      <w:r w:rsidRPr="00DD2D44">
        <w:rPr>
          <w:rFonts w:ascii="Times New Roman" w:eastAsia="Calibri" w:hAnsi="Times New Roman" w:cs="Times New Roman"/>
          <w:b/>
          <w:sz w:val="12"/>
          <w:szCs w:val="12"/>
        </w:rPr>
        <w:t xml:space="preserve">О внесении изменений и дополнений в Приложение №1 к Решению Собрания Представителей </w:t>
      </w:r>
    </w:p>
    <w:p w:rsidR="00DD2D44" w:rsidRDefault="00DD2D44" w:rsidP="00DD2D44">
      <w:pPr>
        <w:tabs>
          <w:tab w:val="left" w:pos="284"/>
        </w:tabs>
        <w:spacing w:after="0" w:line="240" w:lineRule="auto"/>
        <w:jc w:val="center"/>
        <w:rPr>
          <w:rFonts w:ascii="Times New Roman" w:eastAsia="Calibri" w:hAnsi="Times New Roman" w:cs="Times New Roman"/>
          <w:b/>
          <w:sz w:val="12"/>
          <w:szCs w:val="12"/>
        </w:rPr>
      </w:pPr>
      <w:r w:rsidRPr="00DD2D44">
        <w:rPr>
          <w:rFonts w:ascii="Times New Roman" w:eastAsia="Calibri" w:hAnsi="Times New Roman" w:cs="Times New Roman"/>
          <w:b/>
          <w:sz w:val="12"/>
          <w:szCs w:val="12"/>
        </w:rPr>
        <w:t>сельского поселения Захаркино муниципального района Сергиевский от «02» ноября 2020 года № 6 «Об утверждении Положения</w:t>
      </w:r>
    </w:p>
    <w:p w:rsidR="00DD2D44" w:rsidRPr="00DD2D44" w:rsidRDefault="00DD2D44" w:rsidP="00DD2D44">
      <w:pPr>
        <w:tabs>
          <w:tab w:val="left" w:pos="284"/>
        </w:tabs>
        <w:spacing w:after="0" w:line="240" w:lineRule="auto"/>
        <w:jc w:val="center"/>
        <w:rPr>
          <w:rFonts w:ascii="Times New Roman" w:eastAsia="Calibri" w:hAnsi="Times New Roman" w:cs="Times New Roman"/>
          <w:b/>
          <w:sz w:val="12"/>
          <w:szCs w:val="12"/>
        </w:rPr>
      </w:pPr>
      <w:r w:rsidRPr="00DD2D44">
        <w:rPr>
          <w:rFonts w:ascii="Times New Roman" w:eastAsia="Calibri" w:hAnsi="Times New Roman" w:cs="Times New Roman"/>
          <w:b/>
          <w:sz w:val="12"/>
          <w:szCs w:val="12"/>
        </w:rPr>
        <w:t xml:space="preserve"> «О бюджетном устройстве и бюджетном процессе в сельском поселении Захаркино муниципального района Сергиевский»</w:t>
      </w:r>
    </w:p>
    <w:p w:rsidR="00DD2D44" w:rsidRPr="00DD2D44" w:rsidRDefault="00DD2D44" w:rsidP="00DD2D44">
      <w:pPr>
        <w:tabs>
          <w:tab w:val="left" w:pos="284"/>
        </w:tabs>
        <w:spacing w:after="0" w:line="240" w:lineRule="auto"/>
        <w:jc w:val="both"/>
        <w:rPr>
          <w:rFonts w:ascii="Times New Roman" w:eastAsia="Calibri" w:hAnsi="Times New Roman" w:cs="Times New Roman"/>
          <w:sz w:val="12"/>
          <w:szCs w:val="12"/>
        </w:rPr>
      </w:pP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Захаркино муниципального района Сергиевский</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b/>
          <w:sz w:val="12"/>
          <w:szCs w:val="12"/>
        </w:rPr>
      </w:pPr>
      <w:r w:rsidRPr="00DD2D44">
        <w:rPr>
          <w:rFonts w:ascii="Times New Roman" w:eastAsia="Calibri" w:hAnsi="Times New Roman" w:cs="Times New Roman"/>
          <w:b/>
          <w:sz w:val="12"/>
          <w:szCs w:val="12"/>
        </w:rPr>
        <w:t>РЕШИЛО:</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Захаркино от «02» ноября 2020 г. № 6 «Об утверждении Положения «О бюджетном устройстве и бюджетном процессе в сельском поселении Захаркино муниципального района Сергиевский» в новой редакции» (далее – Положение) следующего содержания: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Пункт 17.2 статьи 17 изложить в следующей редакции: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«17.2 Решением о бюджете утверждаются: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Пункт 17.3 статьи 17 изложить в следующей редакции: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основные направления бюджетной и налоговой политики;</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пояснительная записка к проекту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реестр источников доходов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оценка ожидаемого исполнения бюджета на текущий финансовый год;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реестр расходных обязательств сельского поселения;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перечень главных администраторов доходов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прогноз социально-экономического развития сельского поселения;</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 иные документы и материалы».</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DD2D44" w:rsidRPr="00DD2D44" w:rsidRDefault="00DD2D44" w:rsidP="00DD2D44">
      <w:pPr>
        <w:tabs>
          <w:tab w:val="left" w:pos="284"/>
        </w:tabs>
        <w:spacing w:after="0" w:line="240" w:lineRule="auto"/>
        <w:ind w:firstLine="284"/>
        <w:jc w:val="both"/>
        <w:rPr>
          <w:rFonts w:ascii="Times New Roman" w:eastAsia="Calibri" w:hAnsi="Times New Roman" w:cs="Times New Roman"/>
          <w:sz w:val="12"/>
          <w:szCs w:val="12"/>
        </w:rPr>
      </w:pPr>
      <w:r w:rsidRPr="00DD2D44">
        <w:rPr>
          <w:rFonts w:ascii="Times New Roman" w:eastAsia="Calibri" w:hAnsi="Times New Roman" w:cs="Times New Roman"/>
          <w:sz w:val="12"/>
          <w:szCs w:val="12"/>
        </w:rPr>
        <w:t>3.Настоящее решение вступает в силу со дня его официального опубликования.</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D2D44">
        <w:rPr>
          <w:rFonts w:ascii="Times New Roman" w:eastAsia="Calibri" w:hAnsi="Times New Roman" w:cs="Times New Roman"/>
          <w:sz w:val="12"/>
          <w:szCs w:val="12"/>
        </w:rPr>
        <w:t>сельского поселения Захаркино</w:t>
      </w:r>
    </w:p>
    <w:p w:rsid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муниципального района Сергиевский</w:t>
      </w:r>
    </w:p>
    <w:p w:rsid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А.А. Жаркова</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Глава сельского поселения Захаркино</w:t>
      </w:r>
    </w:p>
    <w:p w:rsid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муниципального района Сергиевский</w:t>
      </w:r>
    </w:p>
    <w:p w:rsidR="00DD2D44" w:rsidRPr="00DD2D44" w:rsidRDefault="00DD2D44" w:rsidP="00DD2D44">
      <w:pPr>
        <w:tabs>
          <w:tab w:val="left" w:pos="284"/>
        </w:tabs>
        <w:spacing w:after="0" w:line="240" w:lineRule="auto"/>
        <w:jc w:val="right"/>
        <w:rPr>
          <w:rFonts w:ascii="Times New Roman" w:eastAsia="Calibri" w:hAnsi="Times New Roman" w:cs="Times New Roman"/>
          <w:sz w:val="12"/>
          <w:szCs w:val="12"/>
        </w:rPr>
      </w:pPr>
      <w:r w:rsidRPr="00DD2D44">
        <w:rPr>
          <w:rFonts w:ascii="Times New Roman" w:eastAsia="Calibri" w:hAnsi="Times New Roman" w:cs="Times New Roman"/>
          <w:sz w:val="12"/>
          <w:szCs w:val="12"/>
        </w:rPr>
        <w:t>Д.П. Больсунов</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40434A" w:rsidRPr="001F484C" w:rsidRDefault="0040434A" w:rsidP="0040434A">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№30</w:t>
      </w:r>
    </w:p>
    <w:p w:rsidR="0040434A" w:rsidRDefault="0040434A" w:rsidP="0040434A">
      <w:pPr>
        <w:tabs>
          <w:tab w:val="left" w:pos="284"/>
        </w:tabs>
        <w:spacing w:after="0" w:line="240" w:lineRule="auto"/>
        <w:jc w:val="center"/>
        <w:rPr>
          <w:rFonts w:ascii="Times New Roman" w:eastAsia="Calibri" w:hAnsi="Times New Roman" w:cs="Times New Roman"/>
          <w:b/>
          <w:sz w:val="12"/>
          <w:szCs w:val="12"/>
        </w:rPr>
      </w:pPr>
      <w:r w:rsidRPr="0040434A">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w:t>
      </w:r>
    </w:p>
    <w:p w:rsidR="0040434A" w:rsidRPr="0040434A" w:rsidRDefault="0040434A" w:rsidP="0040434A">
      <w:pPr>
        <w:tabs>
          <w:tab w:val="left" w:pos="284"/>
        </w:tabs>
        <w:spacing w:after="0" w:line="240" w:lineRule="auto"/>
        <w:jc w:val="center"/>
        <w:rPr>
          <w:rFonts w:ascii="Times New Roman" w:eastAsia="Calibri" w:hAnsi="Times New Roman" w:cs="Times New Roman"/>
          <w:b/>
          <w:sz w:val="12"/>
          <w:szCs w:val="12"/>
        </w:rPr>
      </w:pPr>
      <w:r w:rsidRPr="0040434A">
        <w:rPr>
          <w:rFonts w:ascii="Times New Roman" w:eastAsia="Calibri" w:hAnsi="Times New Roman" w:cs="Times New Roman"/>
          <w:b/>
          <w:sz w:val="12"/>
          <w:szCs w:val="12"/>
        </w:rPr>
        <w:t xml:space="preserve"> сельского поселения Калиновка муниципального района Сергиевский от «02» ноября 2020 года №6 «Об утверждении Положения «О бюджетном устройстве и бюджетном процессе в сельском поселении Калиновка муниципального района Сергиевский»</w:t>
      </w:r>
    </w:p>
    <w:p w:rsidR="0040434A" w:rsidRPr="0040434A" w:rsidRDefault="0040434A" w:rsidP="0040434A">
      <w:pPr>
        <w:tabs>
          <w:tab w:val="left" w:pos="284"/>
        </w:tabs>
        <w:spacing w:after="0" w:line="240" w:lineRule="auto"/>
        <w:jc w:val="both"/>
        <w:rPr>
          <w:rFonts w:ascii="Times New Roman" w:eastAsia="Calibri" w:hAnsi="Times New Roman" w:cs="Times New Roman"/>
          <w:sz w:val="12"/>
          <w:szCs w:val="12"/>
        </w:rPr>
      </w:pP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Калиновка муниципального района Сергиевский</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b/>
          <w:sz w:val="12"/>
          <w:szCs w:val="12"/>
        </w:rPr>
      </w:pPr>
      <w:r w:rsidRPr="0040434A">
        <w:rPr>
          <w:rFonts w:ascii="Times New Roman" w:eastAsia="Calibri" w:hAnsi="Times New Roman" w:cs="Times New Roman"/>
          <w:b/>
          <w:sz w:val="12"/>
          <w:szCs w:val="12"/>
        </w:rPr>
        <w:t>РЕШИЛО:</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0434A">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Калиновка от «02» ноября 2020 г. №6  «Об утверждении Положения «О бюджетном устройстве и бюджетном процессе в сельском поселении Калиновка муниципального района Сергиевский» в новой редакции» (далее – Положение) следующего содержания:</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0434A">
        <w:rPr>
          <w:rFonts w:ascii="Times New Roman" w:eastAsia="Calibri" w:hAnsi="Times New Roman" w:cs="Times New Roman"/>
          <w:sz w:val="12"/>
          <w:szCs w:val="12"/>
        </w:rPr>
        <w:t>Пункт 17.2 статьи 17 изложить в следующей редакции:</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«17.2 Решением о бюджете утверждаются:</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0434A">
        <w:rPr>
          <w:rFonts w:ascii="Times New Roman" w:eastAsia="Calibri" w:hAnsi="Times New Roman" w:cs="Times New Roman"/>
          <w:sz w:val="12"/>
          <w:szCs w:val="12"/>
        </w:rPr>
        <w:t>Пункт 17.3 статьи 17 изложить в следующей редакции:</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основные направления бюджетной и налоговой политики;</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пояснительная записка к проекту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реестр источников доходов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оценка ожидаемого исполнения бюджета на текущий финансовый год;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реестр расходных обязательств сельского поселения;</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перечень главных администраторов доходов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прогноз социально-экономического развития сельского поселения;</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иные документы и материалы».</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0434A">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3.Настоящее решение вступает в силу со дня его официального опубликования.</w:t>
      </w:r>
    </w:p>
    <w:p w:rsidR="0040434A" w:rsidRP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0434A">
        <w:rPr>
          <w:rFonts w:ascii="Times New Roman" w:eastAsia="Calibri" w:hAnsi="Times New Roman" w:cs="Times New Roman"/>
          <w:sz w:val="12"/>
          <w:szCs w:val="12"/>
        </w:rPr>
        <w:t>сельского поселения Калиновка</w:t>
      </w:r>
    </w:p>
    <w:p w:rsid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муниципального района Сергиевский</w:t>
      </w:r>
    </w:p>
    <w:p w:rsid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Л.Н. Дмитриева</w:t>
      </w:r>
    </w:p>
    <w:p w:rsidR="0040434A" w:rsidRPr="0040434A" w:rsidRDefault="0040434A" w:rsidP="0040434A">
      <w:pPr>
        <w:tabs>
          <w:tab w:val="left" w:pos="284"/>
        </w:tabs>
        <w:spacing w:after="0" w:line="240" w:lineRule="auto"/>
        <w:jc w:val="right"/>
        <w:rPr>
          <w:rFonts w:ascii="Times New Roman" w:eastAsia="Calibri" w:hAnsi="Times New Roman" w:cs="Times New Roman"/>
          <w:sz w:val="12"/>
          <w:szCs w:val="12"/>
        </w:rPr>
      </w:pPr>
    </w:p>
    <w:p w:rsidR="0040434A" w:rsidRP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Глава сельского поселения Калиновка</w:t>
      </w:r>
    </w:p>
    <w:p w:rsid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муниципального района Сергиевский</w:t>
      </w:r>
    </w:p>
    <w:p w:rsidR="007E5633"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А.С. Баранов</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40434A" w:rsidRPr="001F484C" w:rsidRDefault="0040434A" w:rsidP="0040434A">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№29</w:t>
      </w:r>
    </w:p>
    <w:p w:rsidR="0040434A" w:rsidRPr="0040434A" w:rsidRDefault="0040434A" w:rsidP="0040434A">
      <w:pPr>
        <w:tabs>
          <w:tab w:val="left" w:pos="284"/>
        </w:tabs>
        <w:spacing w:after="0" w:line="240" w:lineRule="auto"/>
        <w:jc w:val="center"/>
        <w:rPr>
          <w:rFonts w:ascii="Times New Roman" w:eastAsia="Calibri" w:hAnsi="Times New Roman" w:cs="Times New Roman"/>
          <w:b/>
          <w:sz w:val="12"/>
          <w:szCs w:val="12"/>
        </w:rPr>
      </w:pPr>
      <w:r w:rsidRPr="0040434A">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Красносельское муниципального района Сергиевский от «02» 11.2020 года № 6 «Об утверждении Положения «О бюджетном устройстве и бюджетном процессе в сельском поселении Красносельское муниципального района Сергиевский»</w:t>
      </w:r>
    </w:p>
    <w:p w:rsidR="0040434A" w:rsidRPr="0040434A" w:rsidRDefault="0040434A" w:rsidP="0040434A">
      <w:pPr>
        <w:tabs>
          <w:tab w:val="left" w:pos="284"/>
        </w:tabs>
        <w:spacing w:after="0" w:line="240" w:lineRule="auto"/>
        <w:jc w:val="both"/>
        <w:rPr>
          <w:rFonts w:ascii="Times New Roman" w:eastAsia="Calibri" w:hAnsi="Times New Roman" w:cs="Times New Roman"/>
          <w:sz w:val="12"/>
          <w:szCs w:val="12"/>
        </w:rPr>
      </w:pP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Красносельское муниципального района Сергиевский</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b/>
          <w:sz w:val="12"/>
          <w:szCs w:val="12"/>
        </w:rPr>
      </w:pPr>
      <w:r w:rsidRPr="0040434A">
        <w:rPr>
          <w:rFonts w:ascii="Times New Roman" w:eastAsia="Calibri" w:hAnsi="Times New Roman" w:cs="Times New Roman"/>
          <w:b/>
          <w:sz w:val="12"/>
          <w:szCs w:val="12"/>
        </w:rPr>
        <w:t>РЕШИЛО:</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0434A">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Красносельское от «02» 11.2020 г. № 6 «Об утверждении Положения «О бюджетном устройстве и бюджетном процессе в сельском поселении Красносельское муниципального района Сергиевский» в новой редакции» (далее – Положение) следующего содержания:</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0434A">
        <w:rPr>
          <w:rFonts w:ascii="Times New Roman" w:eastAsia="Calibri" w:hAnsi="Times New Roman" w:cs="Times New Roman"/>
          <w:sz w:val="12"/>
          <w:szCs w:val="12"/>
        </w:rPr>
        <w:t>Пункт 17.2 статьи 17 изложить в следующей редакции:</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«17.2 Решением о бюджете утверждаются:</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0434A">
        <w:rPr>
          <w:rFonts w:ascii="Times New Roman" w:eastAsia="Calibri" w:hAnsi="Times New Roman" w:cs="Times New Roman"/>
          <w:sz w:val="12"/>
          <w:szCs w:val="12"/>
        </w:rPr>
        <w:t>Пункт 17.3 статьи 17 изложить в следующей редакции:</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основные направления бюджетной и налоговой политики;</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пояснительная записка к проекту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реестр источников доходов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оценка ожидаемого исполнения бюджета на текущий финансовый год;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реестр расходных обязательств сельского поселения;</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перечень главных администраторов доходов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прогноз социально-экономического развития сельского поселения;</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 иные документы и материалы».</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0434A">
        <w:rPr>
          <w:rFonts w:ascii="Times New Roman" w:eastAsia="Calibri"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40434A" w:rsidRPr="0040434A" w:rsidRDefault="0040434A" w:rsidP="0040434A">
      <w:pPr>
        <w:tabs>
          <w:tab w:val="left" w:pos="284"/>
        </w:tabs>
        <w:spacing w:after="0" w:line="240" w:lineRule="auto"/>
        <w:ind w:firstLine="284"/>
        <w:jc w:val="both"/>
        <w:rPr>
          <w:rFonts w:ascii="Times New Roman" w:eastAsia="Calibri" w:hAnsi="Times New Roman" w:cs="Times New Roman"/>
          <w:sz w:val="12"/>
          <w:szCs w:val="12"/>
        </w:rPr>
      </w:pPr>
      <w:r w:rsidRPr="0040434A">
        <w:rPr>
          <w:rFonts w:ascii="Times New Roman" w:eastAsia="Calibri" w:hAnsi="Times New Roman" w:cs="Times New Roman"/>
          <w:sz w:val="12"/>
          <w:szCs w:val="12"/>
        </w:rPr>
        <w:t>3.Настоящее решение вступает в силу со дня его официального опубликования.</w:t>
      </w:r>
    </w:p>
    <w:p w:rsidR="0040434A" w:rsidRP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0434A">
        <w:rPr>
          <w:rFonts w:ascii="Times New Roman" w:eastAsia="Calibri" w:hAnsi="Times New Roman" w:cs="Times New Roman"/>
          <w:sz w:val="12"/>
          <w:szCs w:val="12"/>
        </w:rPr>
        <w:t>сельского поселения Красносельское</w:t>
      </w:r>
    </w:p>
    <w:p w:rsid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муниципального района Сергиевский</w:t>
      </w:r>
    </w:p>
    <w:p w:rsid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Л.В.Мельник</w:t>
      </w:r>
    </w:p>
    <w:p w:rsidR="0040434A" w:rsidRPr="0040434A" w:rsidRDefault="0040434A" w:rsidP="0040434A">
      <w:pPr>
        <w:tabs>
          <w:tab w:val="left" w:pos="284"/>
        </w:tabs>
        <w:spacing w:after="0" w:line="240" w:lineRule="auto"/>
        <w:jc w:val="right"/>
        <w:rPr>
          <w:rFonts w:ascii="Times New Roman" w:eastAsia="Calibri" w:hAnsi="Times New Roman" w:cs="Times New Roman"/>
          <w:sz w:val="12"/>
          <w:szCs w:val="12"/>
        </w:rPr>
      </w:pPr>
    </w:p>
    <w:p w:rsidR="0040434A" w:rsidRP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Глава сельского поселения Красносельское</w:t>
      </w:r>
    </w:p>
    <w:p w:rsid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муниципального района Сергиевский</w:t>
      </w:r>
    </w:p>
    <w:p w:rsidR="0040434A" w:rsidRPr="0040434A" w:rsidRDefault="0040434A" w:rsidP="0040434A">
      <w:pPr>
        <w:tabs>
          <w:tab w:val="left" w:pos="284"/>
        </w:tabs>
        <w:spacing w:after="0" w:line="240" w:lineRule="auto"/>
        <w:jc w:val="right"/>
        <w:rPr>
          <w:rFonts w:ascii="Times New Roman" w:eastAsia="Calibri" w:hAnsi="Times New Roman" w:cs="Times New Roman"/>
          <w:sz w:val="12"/>
          <w:szCs w:val="12"/>
        </w:rPr>
      </w:pPr>
      <w:r w:rsidRPr="0040434A">
        <w:rPr>
          <w:rFonts w:ascii="Times New Roman" w:eastAsia="Calibri" w:hAnsi="Times New Roman" w:cs="Times New Roman"/>
          <w:sz w:val="12"/>
          <w:szCs w:val="12"/>
        </w:rPr>
        <w:t>Н.В.Вершков</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40434A" w:rsidRPr="001F484C" w:rsidRDefault="0040434A" w:rsidP="0040434A">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40434A" w:rsidRPr="001F484C" w:rsidRDefault="0040434A" w:rsidP="0040434A">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40434A" w:rsidRPr="001F484C" w:rsidRDefault="0040434A" w:rsidP="004043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№24</w:t>
      </w:r>
    </w:p>
    <w:p w:rsidR="00EA0A52" w:rsidRPr="00EA0A52" w:rsidRDefault="00EA0A52" w:rsidP="00EA0A52">
      <w:pPr>
        <w:tabs>
          <w:tab w:val="left" w:pos="284"/>
        </w:tabs>
        <w:spacing w:after="0" w:line="240" w:lineRule="auto"/>
        <w:jc w:val="center"/>
        <w:rPr>
          <w:rFonts w:ascii="Times New Roman" w:eastAsia="Calibri" w:hAnsi="Times New Roman" w:cs="Times New Roman"/>
          <w:b/>
          <w:sz w:val="12"/>
          <w:szCs w:val="12"/>
        </w:rPr>
      </w:pPr>
      <w:r w:rsidRPr="00EA0A52">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Кутузовский муниципального района Сергиевский от «02» ноября 2020 года №8 «Об утверждении Положения «О бюджетном устройстве и бюджетном процессе в сельском поселении Кутузовский муниципального района Сергиевский»</w:t>
      </w:r>
    </w:p>
    <w:p w:rsidR="00EA0A52" w:rsidRPr="00EA0A52" w:rsidRDefault="00EA0A52" w:rsidP="00EA0A52">
      <w:pPr>
        <w:tabs>
          <w:tab w:val="left" w:pos="284"/>
        </w:tabs>
        <w:spacing w:after="0" w:line="240" w:lineRule="auto"/>
        <w:jc w:val="center"/>
        <w:rPr>
          <w:rFonts w:ascii="Times New Roman" w:eastAsia="Calibri" w:hAnsi="Times New Roman" w:cs="Times New Roman"/>
          <w:b/>
          <w:sz w:val="12"/>
          <w:szCs w:val="12"/>
        </w:rPr>
      </w:pP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Кутузовский муниципального района Сергиевский Собрание Представителей сельского поселения Кутузовский муниципального района Сергиевский Самарской области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b/>
          <w:sz w:val="12"/>
          <w:szCs w:val="12"/>
        </w:rPr>
      </w:pPr>
      <w:r w:rsidRPr="00EA0A52">
        <w:rPr>
          <w:rFonts w:ascii="Times New Roman" w:eastAsia="Calibri" w:hAnsi="Times New Roman" w:cs="Times New Roman"/>
          <w:b/>
          <w:sz w:val="12"/>
          <w:szCs w:val="12"/>
        </w:rPr>
        <w:t>РЕШИЛО:</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Кутузовский от «02» ноября 2020 г. №8 «Об утверждении Положения «О бюджетном устройстве и бюджетном процессе в сельском поселении Кутузовский муниципального района Сергиевский» в новой редакции» (далее – Положение) следующего содержания: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Пункт 17.2 статьи 17 изложить в следующей редакции: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«17.2 Решением о бюджете утверждаются: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Пункт 17.3 статьи 17 изложить в следующей редакции: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основные направления бюджетной и налоговой политики;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пояснительная записка к проекту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реестр источников доходов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оценка ожидаемого исполнения бюджета на текущий финансовый год;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реестр расходных обязательств сельского поселения;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перечень главных администраторов доходов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прогноз социально-экономического развития сельского поселения;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иные документы и материалы».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3.Настоящее решение вступает в силу со дня его официального опубликования.</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сельского поселения Кутузовский</w:t>
      </w:r>
    </w:p>
    <w:p w:rsid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муниципального района Сергиевский</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А.А.Седов</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Глава сельского поселения Кутузовский</w:t>
      </w:r>
    </w:p>
    <w:p w:rsid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муниципального района Сергиевский</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А.В.Сабельникова</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EA0A52" w:rsidRPr="001F484C" w:rsidRDefault="00EA0A52" w:rsidP="00EA0A52">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№24</w:t>
      </w:r>
    </w:p>
    <w:p w:rsidR="00EA0A52" w:rsidRDefault="00EA0A52" w:rsidP="00EA0A52">
      <w:pPr>
        <w:tabs>
          <w:tab w:val="left" w:pos="284"/>
        </w:tabs>
        <w:spacing w:after="0" w:line="240" w:lineRule="auto"/>
        <w:jc w:val="center"/>
        <w:rPr>
          <w:rFonts w:ascii="Times New Roman" w:eastAsia="Calibri" w:hAnsi="Times New Roman" w:cs="Times New Roman"/>
          <w:b/>
          <w:sz w:val="12"/>
          <w:szCs w:val="12"/>
        </w:rPr>
      </w:pPr>
      <w:r w:rsidRPr="00EA0A52">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Липовка муниципального района Сергиевский от «02» ноября 2020 года №8 «Об утверждении Положения «О бюджетном устройстве и бюджетном процессе в сельском поселении Липовка муниципального района Сергиевский»»</w:t>
      </w:r>
    </w:p>
    <w:p w:rsidR="00EA0A52" w:rsidRPr="00EA0A52" w:rsidRDefault="00EA0A52" w:rsidP="00EA0A52">
      <w:pPr>
        <w:tabs>
          <w:tab w:val="left" w:pos="284"/>
        </w:tabs>
        <w:spacing w:after="0" w:line="240" w:lineRule="auto"/>
        <w:jc w:val="center"/>
        <w:rPr>
          <w:rFonts w:ascii="Times New Roman" w:eastAsia="Calibri" w:hAnsi="Times New Roman" w:cs="Times New Roman"/>
          <w:b/>
          <w:sz w:val="12"/>
          <w:szCs w:val="12"/>
        </w:rPr>
      </w:pP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b/>
          <w:sz w:val="12"/>
          <w:szCs w:val="12"/>
        </w:rPr>
        <w:t>РЕШИЛО</w:t>
      </w:r>
      <w:r w:rsidRPr="00EA0A52">
        <w:rPr>
          <w:rFonts w:ascii="Times New Roman" w:eastAsia="Calibri" w:hAnsi="Times New Roman" w:cs="Times New Roman"/>
          <w:sz w:val="12"/>
          <w:szCs w:val="12"/>
        </w:rPr>
        <w:t>:</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A0A52">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Липовка от «02» ноября 2020 г. №8 «Об утверждении Положения «О бюджетном устройстве и бюджетном процессе в сельском поселении Липовка муниципального района Сергиевский» в новой редакции» (далее – Положение) следующего содержания: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Пункт 17.2 статьи 17 изложить в следующей редакции: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«17.2 Решением о бюджете утверждаются: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Пункт 17.3 статьи 17 изложить в следующей редакции: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основные направления бюджетной и налоговой политики;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пояснительная записка к проекту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реестр источников доходов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оценка ожидаемого исполнения бюджета на текущий финансовый год;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реестр расходных обязательств сельского поселения;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перечень главных администраторов доходов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прогноз социально-экономического развития сельского поселения;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иные документы и материалы».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Настоящее решение вступает в силу со дня его официального опубликования.</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сельского поселения Липовка</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муниципального района Сергиевский</w:t>
      </w:r>
    </w:p>
    <w:p w:rsid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Н.Н. Тихонова</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Глава сельского поселения Липовка</w:t>
      </w:r>
    </w:p>
    <w:p w:rsid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муниципального района Сергиевский</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С.И. Вершинин</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EA0A52" w:rsidRPr="001F484C" w:rsidRDefault="00EA0A52" w:rsidP="00EA0A52">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№29</w:t>
      </w:r>
    </w:p>
    <w:p w:rsidR="00EA0A52" w:rsidRPr="00EA0A52" w:rsidRDefault="00EA0A52" w:rsidP="00EA0A52">
      <w:pPr>
        <w:tabs>
          <w:tab w:val="left" w:pos="284"/>
        </w:tabs>
        <w:spacing w:after="0" w:line="240" w:lineRule="auto"/>
        <w:jc w:val="center"/>
        <w:rPr>
          <w:rFonts w:ascii="Times New Roman" w:eastAsia="Calibri" w:hAnsi="Times New Roman" w:cs="Times New Roman"/>
          <w:b/>
          <w:sz w:val="12"/>
          <w:szCs w:val="12"/>
        </w:rPr>
      </w:pPr>
      <w:r w:rsidRPr="00EA0A52">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Светлодольск муниципального района Сергиевский от «02» ноября 2020 года №9 «Об утверждении Положения «О бюджетном устройстве и бюджетном процессе в сельском поселении Светлодольск муниципального района Сергиевский»</w:t>
      </w:r>
    </w:p>
    <w:p w:rsidR="00EA0A52" w:rsidRPr="00EA0A52" w:rsidRDefault="00EA0A52" w:rsidP="00EA0A52">
      <w:pPr>
        <w:tabs>
          <w:tab w:val="left" w:pos="284"/>
        </w:tabs>
        <w:spacing w:after="0" w:line="240" w:lineRule="auto"/>
        <w:jc w:val="both"/>
        <w:rPr>
          <w:rFonts w:ascii="Times New Roman" w:eastAsia="Calibri" w:hAnsi="Times New Roman" w:cs="Times New Roman"/>
          <w:sz w:val="12"/>
          <w:szCs w:val="12"/>
        </w:rPr>
      </w:pP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b/>
          <w:sz w:val="12"/>
          <w:szCs w:val="12"/>
        </w:rPr>
      </w:pPr>
      <w:r w:rsidRPr="00EA0A52">
        <w:rPr>
          <w:rFonts w:ascii="Times New Roman" w:eastAsia="Calibri" w:hAnsi="Times New Roman" w:cs="Times New Roman"/>
          <w:b/>
          <w:sz w:val="12"/>
          <w:szCs w:val="12"/>
        </w:rPr>
        <w:t>РЕШИЛО:</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Светлодольск от «02» ноября 2020 г. №9 «Об утверждении Положения «О бюджетном устройстве и бюджетном процессе в сельском поселении Светлодольск муниципального района Сергиевский» в новой редакции» (далее – Положение) следующего содержания: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Пункт 17.2 статьи 17 изложить в следующей редакции: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«17.2 Решением о бюджете утверждаются: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Пункт 17.3 статьи 17 изложить в следующей редакции: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основные направления бюджетной и налоговой политики;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пояснительная записка к проекту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реестр источников доходов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оценка ожидаемого исполнения бюджета на текущий финансовый год;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реестр расходных обязательств сельского поселения;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перечень главных администраторов доходов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прогноз социально-экономического развития сельского поселения;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иные документы и материалы».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3.Настоящее решение вступает в силу со дня его официального опубликования.</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сельского поселения Светлодольск</w:t>
      </w:r>
    </w:p>
    <w:p w:rsid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муниципального района Сергиевский</w:t>
      </w:r>
    </w:p>
    <w:p w:rsid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Н.А.Анцинова</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Глава сельского поселения Светлодольск</w:t>
      </w:r>
    </w:p>
    <w:p w:rsid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муниципального района Сергиевский</w:t>
      </w:r>
    </w:p>
    <w:p w:rsidR="007E5633"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Н.В.Андрюхин</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EA0A52" w:rsidRPr="001F484C" w:rsidRDefault="00EA0A52" w:rsidP="00EA0A52">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№25</w:t>
      </w:r>
    </w:p>
    <w:p w:rsidR="00EA0A52" w:rsidRPr="00EA0A52" w:rsidRDefault="00EA0A52" w:rsidP="00EA0A52">
      <w:pPr>
        <w:tabs>
          <w:tab w:val="left" w:pos="284"/>
        </w:tabs>
        <w:spacing w:after="0" w:line="240" w:lineRule="auto"/>
        <w:jc w:val="center"/>
        <w:rPr>
          <w:rFonts w:ascii="Times New Roman" w:eastAsia="Calibri" w:hAnsi="Times New Roman" w:cs="Times New Roman"/>
          <w:b/>
          <w:sz w:val="12"/>
          <w:szCs w:val="12"/>
        </w:rPr>
      </w:pPr>
      <w:r w:rsidRPr="00EA0A52">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Сергиевск муниципального района Сергиевский от «02» ноября 2020 года №8 «Об утверждении Положения «О бюджетном устройстве и бюджетном процессе в сельском поселении Сергиевск муниципального района Сергиевский»</w:t>
      </w:r>
    </w:p>
    <w:p w:rsidR="00EA0A52" w:rsidRPr="00EA0A52" w:rsidRDefault="00EA0A52" w:rsidP="00EA0A52">
      <w:pPr>
        <w:tabs>
          <w:tab w:val="left" w:pos="284"/>
        </w:tabs>
        <w:spacing w:after="0" w:line="240" w:lineRule="auto"/>
        <w:jc w:val="both"/>
        <w:rPr>
          <w:rFonts w:ascii="Times New Roman" w:eastAsia="Calibri" w:hAnsi="Times New Roman" w:cs="Times New Roman"/>
          <w:sz w:val="12"/>
          <w:szCs w:val="12"/>
        </w:rPr>
      </w:pP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b/>
          <w:sz w:val="12"/>
          <w:szCs w:val="12"/>
        </w:rPr>
      </w:pPr>
      <w:r w:rsidRPr="00EA0A52">
        <w:rPr>
          <w:rFonts w:ascii="Times New Roman" w:eastAsia="Calibri" w:hAnsi="Times New Roman" w:cs="Times New Roman"/>
          <w:b/>
          <w:sz w:val="12"/>
          <w:szCs w:val="12"/>
        </w:rPr>
        <w:t>РЕШИЛО:</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Сергиевск от «02» ноября 2020 г. №8 «Об утверждении Положения «О бюджетном устройстве и бюджетном процессе в сельском поселении Сергиевск муниципального района Сергиевский» в новой редакции» (далее – Положение) следующего содержания: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Пункт 17.2 статьи 17 изложить в следующей редакции: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«17.2 Решением о бюджете утверждаются: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Пункт 17.3 статьи 17 изложить в следующей редакции: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основные направления бюджетной и налоговой политики;</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пояснительная записка к проекту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реестр источников доходов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оценка ожидаемого исполнения бюджета на текущий финансовый год;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реестр расходных обязательств сельского поселения;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перечень главных администраторов доходов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прогноз социально-экономического развития сельского поселения;</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 иные документы и материалы».</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A0A52">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EA0A52" w:rsidRPr="00EA0A52" w:rsidRDefault="00EA0A52" w:rsidP="00EA0A52">
      <w:pPr>
        <w:tabs>
          <w:tab w:val="left" w:pos="284"/>
        </w:tabs>
        <w:spacing w:after="0" w:line="240" w:lineRule="auto"/>
        <w:ind w:firstLine="284"/>
        <w:jc w:val="both"/>
        <w:rPr>
          <w:rFonts w:ascii="Times New Roman" w:eastAsia="Calibri" w:hAnsi="Times New Roman" w:cs="Times New Roman"/>
          <w:sz w:val="12"/>
          <w:szCs w:val="12"/>
        </w:rPr>
      </w:pPr>
      <w:r w:rsidRPr="00EA0A52">
        <w:rPr>
          <w:rFonts w:ascii="Times New Roman" w:eastAsia="Calibri" w:hAnsi="Times New Roman" w:cs="Times New Roman"/>
          <w:sz w:val="12"/>
          <w:szCs w:val="12"/>
        </w:rPr>
        <w:t>3.Настоящее решение вступает в силу со дня его официального опубликования.</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A0A52">
        <w:rPr>
          <w:rFonts w:ascii="Times New Roman" w:eastAsia="Calibri" w:hAnsi="Times New Roman" w:cs="Times New Roman"/>
          <w:sz w:val="12"/>
          <w:szCs w:val="12"/>
        </w:rPr>
        <w:t>сельского поселения Сергиевск</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муниципального района Сергиевский</w:t>
      </w:r>
    </w:p>
    <w:p w:rsid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Т.Н.Глушкова</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Глава сельского поселения Сергиевск</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муниципального района Сергиевский</w:t>
      </w:r>
    </w:p>
    <w:p w:rsidR="00EA0A52" w:rsidRPr="00EA0A52" w:rsidRDefault="00EA0A52" w:rsidP="00EA0A52">
      <w:pPr>
        <w:tabs>
          <w:tab w:val="left" w:pos="284"/>
        </w:tabs>
        <w:spacing w:after="0" w:line="240" w:lineRule="auto"/>
        <w:jc w:val="right"/>
        <w:rPr>
          <w:rFonts w:ascii="Times New Roman" w:eastAsia="Calibri" w:hAnsi="Times New Roman" w:cs="Times New Roman"/>
          <w:sz w:val="12"/>
          <w:szCs w:val="12"/>
        </w:rPr>
      </w:pPr>
      <w:r w:rsidRPr="00EA0A52">
        <w:rPr>
          <w:rFonts w:ascii="Times New Roman" w:eastAsia="Calibri" w:hAnsi="Times New Roman" w:cs="Times New Roman"/>
          <w:sz w:val="12"/>
          <w:szCs w:val="12"/>
        </w:rPr>
        <w:t>М.М.Арчибасов</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lastRenderedPageBreak/>
        <w:t>СОБРАНИЕ ПРЕДСТАВИТЕЛЕЙ</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EA0A52" w:rsidRPr="001F484C" w:rsidRDefault="00EA0A52" w:rsidP="00EA0A5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EA0A52" w:rsidRPr="001F484C" w:rsidRDefault="00EA0A52" w:rsidP="00EA0A52">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EA0A52" w:rsidRPr="001F484C" w:rsidRDefault="00EA0A52" w:rsidP="00EA0A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№30</w:t>
      </w:r>
    </w:p>
    <w:p w:rsidR="00B54016" w:rsidRPr="00B54016" w:rsidRDefault="00B54016" w:rsidP="00B54016">
      <w:pPr>
        <w:tabs>
          <w:tab w:val="left" w:pos="284"/>
        </w:tabs>
        <w:spacing w:after="0" w:line="240" w:lineRule="auto"/>
        <w:jc w:val="center"/>
        <w:rPr>
          <w:rFonts w:ascii="Times New Roman" w:eastAsia="Calibri" w:hAnsi="Times New Roman" w:cs="Times New Roman"/>
          <w:b/>
          <w:sz w:val="12"/>
          <w:szCs w:val="12"/>
        </w:rPr>
      </w:pPr>
      <w:r w:rsidRPr="00B54016">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Черновка муниципального района Сергиевский от «02» 11 2020 года №8 «Об утверждении Положения «О бюджетном устройстве и бюджетном процессе в сельском поселении Черновка муниципального района Сергиевский»</w:t>
      </w:r>
    </w:p>
    <w:p w:rsidR="00B54016" w:rsidRDefault="00B54016" w:rsidP="00B54016">
      <w:pPr>
        <w:tabs>
          <w:tab w:val="left" w:pos="284"/>
        </w:tabs>
        <w:spacing w:after="0" w:line="240" w:lineRule="auto"/>
        <w:jc w:val="both"/>
        <w:rPr>
          <w:rFonts w:ascii="Times New Roman" w:eastAsia="Calibri" w:hAnsi="Times New Roman" w:cs="Times New Roman"/>
          <w:sz w:val="12"/>
          <w:szCs w:val="12"/>
        </w:rPr>
      </w:pP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Черновка муниципального района Сергиевский</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b/>
          <w:sz w:val="12"/>
          <w:szCs w:val="12"/>
        </w:rPr>
      </w:pPr>
      <w:r w:rsidRPr="00B54016">
        <w:rPr>
          <w:rFonts w:ascii="Times New Roman" w:eastAsia="Calibri" w:hAnsi="Times New Roman" w:cs="Times New Roman"/>
          <w:b/>
          <w:sz w:val="12"/>
          <w:szCs w:val="12"/>
        </w:rPr>
        <w:t>РЕШИЛО:</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54016">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Черновка от «02» 11 2020 г. №</w:t>
      </w:r>
      <w:r>
        <w:rPr>
          <w:rFonts w:ascii="Times New Roman" w:eastAsia="Calibri" w:hAnsi="Times New Roman" w:cs="Times New Roman"/>
          <w:sz w:val="12"/>
          <w:szCs w:val="12"/>
        </w:rPr>
        <w:t>8</w:t>
      </w:r>
      <w:r w:rsidRPr="00B54016">
        <w:rPr>
          <w:rFonts w:ascii="Times New Roman" w:eastAsia="Calibri" w:hAnsi="Times New Roman" w:cs="Times New Roman"/>
          <w:sz w:val="12"/>
          <w:szCs w:val="12"/>
        </w:rPr>
        <w:t xml:space="preserve"> «Об утверждении Положения «О бюджетном устройстве и бюджетном процессе в сельском поселении Черновка муниципального района Сергиевский» в новой редакции» (далее – Положение) следующего содержания:</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B54016">
        <w:rPr>
          <w:rFonts w:ascii="Times New Roman" w:eastAsia="Calibri" w:hAnsi="Times New Roman" w:cs="Times New Roman"/>
          <w:sz w:val="12"/>
          <w:szCs w:val="12"/>
        </w:rPr>
        <w:t>Пункт 17.2 статьи 17 изложить в следующей редакции:</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«17.2 Решением о бюджете утверждаются:</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B54016">
        <w:rPr>
          <w:rFonts w:ascii="Times New Roman" w:eastAsia="Calibri" w:hAnsi="Times New Roman" w:cs="Times New Roman"/>
          <w:sz w:val="12"/>
          <w:szCs w:val="12"/>
        </w:rPr>
        <w:t>Пункт 17.3 статьи 17 изложить в следующей редакции:</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основные направления бюджетной и налоговой политики;</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пояснительная записка к проекту бюджета;</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реестр источников доходов бюджета;</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оценка ожидаемого исполнения бюджета на текущий финансовый год;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реестр расходных обязательств сельского поселения;</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перечень главных администраторов доходов бюджета;</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прогноз социально-экономического развития сельского поселения;</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 иные документы и материалы».</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54016">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B54016" w:rsidRPr="00B54016" w:rsidRDefault="00B54016" w:rsidP="00B54016">
      <w:pPr>
        <w:tabs>
          <w:tab w:val="left" w:pos="284"/>
        </w:tabs>
        <w:spacing w:after="0" w:line="240" w:lineRule="auto"/>
        <w:ind w:firstLine="284"/>
        <w:jc w:val="both"/>
        <w:rPr>
          <w:rFonts w:ascii="Times New Roman" w:eastAsia="Calibri" w:hAnsi="Times New Roman" w:cs="Times New Roman"/>
          <w:sz w:val="12"/>
          <w:szCs w:val="12"/>
        </w:rPr>
      </w:pPr>
      <w:r w:rsidRPr="00B54016">
        <w:rPr>
          <w:rFonts w:ascii="Times New Roman" w:eastAsia="Calibri" w:hAnsi="Times New Roman" w:cs="Times New Roman"/>
          <w:sz w:val="12"/>
          <w:szCs w:val="12"/>
        </w:rPr>
        <w:t>3.Настоящее решение вступает в силу со дня его официального опубликования.</w:t>
      </w:r>
    </w:p>
    <w:p w:rsidR="00B54016" w:rsidRPr="00B54016" w:rsidRDefault="00B54016" w:rsidP="00B54016">
      <w:pPr>
        <w:tabs>
          <w:tab w:val="left" w:pos="284"/>
        </w:tabs>
        <w:spacing w:after="0" w:line="240" w:lineRule="auto"/>
        <w:jc w:val="right"/>
        <w:rPr>
          <w:rFonts w:ascii="Times New Roman" w:eastAsia="Calibri" w:hAnsi="Times New Roman" w:cs="Times New Roman"/>
          <w:sz w:val="12"/>
          <w:szCs w:val="12"/>
        </w:rPr>
      </w:pPr>
      <w:r w:rsidRPr="00B5401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54016">
        <w:rPr>
          <w:rFonts w:ascii="Times New Roman" w:eastAsia="Calibri" w:hAnsi="Times New Roman" w:cs="Times New Roman"/>
          <w:sz w:val="12"/>
          <w:szCs w:val="12"/>
        </w:rPr>
        <w:t>сельского поселения Черновка</w:t>
      </w:r>
    </w:p>
    <w:p w:rsidR="00B54016" w:rsidRDefault="00B54016" w:rsidP="00B54016">
      <w:pPr>
        <w:tabs>
          <w:tab w:val="left" w:pos="284"/>
        </w:tabs>
        <w:spacing w:after="0" w:line="240" w:lineRule="auto"/>
        <w:jc w:val="right"/>
        <w:rPr>
          <w:rFonts w:ascii="Times New Roman" w:eastAsia="Calibri" w:hAnsi="Times New Roman" w:cs="Times New Roman"/>
          <w:sz w:val="12"/>
          <w:szCs w:val="12"/>
        </w:rPr>
      </w:pPr>
      <w:r w:rsidRPr="00B54016">
        <w:rPr>
          <w:rFonts w:ascii="Times New Roman" w:eastAsia="Calibri" w:hAnsi="Times New Roman" w:cs="Times New Roman"/>
          <w:sz w:val="12"/>
          <w:szCs w:val="12"/>
        </w:rPr>
        <w:t>муниципального района Сергиевский</w:t>
      </w:r>
    </w:p>
    <w:p w:rsidR="00B54016" w:rsidRDefault="00B54016" w:rsidP="00B54016">
      <w:pPr>
        <w:tabs>
          <w:tab w:val="left" w:pos="284"/>
        </w:tabs>
        <w:spacing w:after="0" w:line="240" w:lineRule="auto"/>
        <w:jc w:val="right"/>
        <w:rPr>
          <w:rFonts w:ascii="Times New Roman" w:eastAsia="Calibri" w:hAnsi="Times New Roman" w:cs="Times New Roman"/>
          <w:sz w:val="12"/>
          <w:szCs w:val="12"/>
        </w:rPr>
      </w:pPr>
      <w:r w:rsidRPr="00B54016">
        <w:rPr>
          <w:rFonts w:ascii="Times New Roman" w:eastAsia="Calibri" w:hAnsi="Times New Roman" w:cs="Times New Roman"/>
          <w:sz w:val="12"/>
          <w:szCs w:val="12"/>
        </w:rPr>
        <w:t>И.В.Милюкова</w:t>
      </w:r>
    </w:p>
    <w:p w:rsidR="00B54016" w:rsidRPr="00B54016" w:rsidRDefault="00B54016" w:rsidP="00B54016">
      <w:pPr>
        <w:tabs>
          <w:tab w:val="left" w:pos="284"/>
        </w:tabs>
        <w:spacing w:after="0" w:line="240" w:lineRule="auto"/>
        <w:jc w:val="right"/>
        <w:rPr>
          <w:rFonts w:ascii="Times New Roman" w:eastAsia="Calibri" w:hAnsi="Times New Roman" w:cs="Times New Roman"/>
          <w:sz w:val="12"/>
          <w:szCs w:val="12"/>
        </w:rPr>
      </w:pPr>
    </w:p>
    <w:p w:rsidR="00B54016" w:rsidRPr="00B54016" w:rsidRDefault="00B54016" w:rsidP="00B54016">
      <w:pPr>
        <w:tabs>
          <w:tab w:val="left" w:pos="284"/>
        </w:tabs>
        <w:spacing w:after="0" w:line="240" w:lineRule="auto"/>
        <w:jc w:val="right"/>
        <w:rPr>
          <w:rFonts w:ascii="Times New Roman" w:eastAsia="Calibri" w:hAnsi="Times New Roman" w:cs="Times New Roman"/>
          <w:sz w:val="12"/>
          <w:szCs w:val="12"/>
        </w:rPr>
      </w:pPr>
      <w:r w:rsidRPr="00B54016">
        <w:rPr>
          <w:rFonts w:ascii="Times New Roman" w:eastAsia="Calibri" w:hAnsi="Times New Roman" w:cs="Times New Roman"/>
          <w:sz w:val="12"/>
          <w:szCs w:val="12"/>
        </w:rPr>
        <w:t>Глава сельского поселения Черновка</w:t>
      </w:r>
    </w:p>
    <w:p w:rsidR="00B54016" w:rsidRDefault="00B54016" w:rsidP="00B54016">
      <w:pPr>
        <w:tabs>
          <w:tab w:val="left" w:pos="284"/>
        </w:tabs>
        <w:spacing w:after="0" w:line="240" w:lineRule="auto"/>
        <w:jc w:val="right"/>
        <w:rPr>
          <w:rFonts w:ascii="Times New Roman" w:eastAsia="Calibri" w:hAnsi="Times New Roman" w:cs="Times New Roman"/>
          <w:sz w:val="12"/>
          <w:szCs w:val="12"/>
        </w:rPr>
      </w:pPr>
      <w:r w:rsidRPr="00B54016">
        <w:rPr>
          <w:rFonts w:ascii="Times New Roman" w:eastAsia="Calibri" w:hAnsi="Times New Roman" w:cs="Times New Roman"/>
          <w:sz w:val="12"/>
          <w:szCs w:val="12"/>
        </w:rPr>
        <w:t>муниципального района Сергиевский</w:t>
      </w:r>
    </w:p>
    <w:p w:rsidR="00B54016" w:rsidRPr="00B54016" w:rsidRDefault="00B54016" w:rsidP="00B54016">
      <w:pPr>
        <w:tabs>
          <w:tab w:val="left" w:pos="284"/>
        </w:tabs>
        <w:spacing w:after="0" w:line="240" w:lineRule="auto"/>
        <w:jc w:val="right"/>
        <w:rPr>
          <w:rFonts w:ascii="Times New Roman" w:eastAsia="Calibri" w:hAnsi="Times New Roman" w:cs="Times New Roman"/>
          <w:sz w:val="12"/>
          <w:szCs w:val="12"/>
        </w:rPr>
      </w:pPr>
      <w:r w:rsidRPr="00B54016">
        <w:rPr>
          <w:rFonts w:ascii="Times New Roman" w:eastAsia="Calibri" w:hAnsi="Times New Roman" w:cs="Times New Roman"/>
          <w:sz w:val="12"/>
          <w:szCs w:val="12"/>
        </w:rPr>
        <w:t>С.А.Белов</w:t>
      </w: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1F0309" w:rsidRPr="001F0309" w:rsidRDefault="001F0309" w:rsidP="001F0309">
      <w:pPr>
        <w:tabs>
          <w:tab w:val="left" w:pos="284"/>
          <w:tab w:val="left" w:pos="3828"/>
        </w:tabs>
        <w:spacing w:after="0" w:line="240" w:lineRule="auto"/>
        <w:jc w:val="center"/>
        <w:rPr>
          <w:rFonts w:ascii="Times New Roman" w:eastAsia="Calibri" w:hAnsi="Times New Roman" w:cs="Times New Roman"/>
          <w:b/>
          <w:sz w:val="12"/>
          <w:szCs w:val="12"/>
        </w:rPr>
      </w:pPr>
      <w:r w:rsidRPr="001F0309">
        <w:rPr>
          <w:rFonts w:ascii="Times New Roman" w:eastAsia="Calibri" w:hAnsi="Times New Roman" w:cs="Times New Roman"/>
          <w:b/>
          <w:sz w:val="12"/>
          <w:szCs w:val="12"/>
        </w:rPr>
        <w:lastRenderedPageBreak/>
        <w:t>СОБРАНИЕ ПРЕДСТАВИТЕЛЕЙ</w:t>
      </w:r>
    </w:p>
    <w:p w:rsidR="001F0309" w:rsidRPr="001F0309" w:rsidRDefault="001F0309" w:rsidP="001F0309">
      <w:pPr>
        <w:tabs>
          <w:tab w:val="left" w:pos="284"/>
        </w:tabs>
        <w:spacing w:after="0" w:line="240" w:lineRule="auto"/>
        <w:jc w:val="center"/>
        <w:rPr>
          <w:rFonts w:ascii="Times New Roman" w:eastAsia="Calibri" w:hAnsi="Times New Roman" w:cs="Times New Roman"/>
          <w:b/>
          <w:sz w:val="12"/>
          <w:szCs w:val="12"/>
        </w:rPr>
      </w:pPr>
      <w:r w:rsidRPr="001F0309">
        <w:rPr>
          <w:rFonts w:ascii="Times New Roman" w:eastAsia="Calibri" w:hAnsi="Times New Roman" w:cs="Times New Roman"/>
          <w:b/>
          <w:sz w:val="12"/>
          <w:szCs w:val="12"/>
        </w:rPr>
        <w:t>МУНИЦИПАЛЬНОГО РАЙОНА СЕРГИЕВСКИЙ</w:t>
      </w:r>
    </w:p>
    <w:p w:rsidR="001F0309" w:rsidRPr="001F0309" w:rsidRDefault="001F0309" w:rsidP="001F0309">
      <w:pPr>
        <w:tabs>
          <w:tab w:val="left" w:pos="284"/>
        </w:tabs>
        <w:spacing w:after="0" w:line="240" w:lineRule="auto"/>
        <w:jc w:val="center"/>
        <w:rPr>
          <w:rFonts w:ascii="Times New Roman" w:eastAsia="Calibri" w:hAnsi="Times New Roman" w:cs="Times New Roman"/>
          <w:b/>
          <w:sz w:val="12"/>
          <w:szCs w:val="12"/>
        </w:rPr>
      </w:pPr>
      <w:r w:rsidRPr="001F0309">
        <w:rPr>
          <w:rFonts w:ascii="Times New Roman" w:eastAsia="Calibri" w:hAnsi="Times New Roman" w:cs="Times New Roman"/>
          <w:b/>
          <w:sz w:val="12"/>
          <w:szCs w:val="12"/>
        </w:rPr>
        <w:t>САМАРСКОЙ ОБЛАСТИ</w:t>
      </w:r>
    </w:p>
    <w:p w:rsidR="001F0309" w:rsidRPr="001F0309" w:rsidRDefault="001F0309" w:rsidP="001F0309">
      <w:pPr>
        <w:tabs>
          <w:tab w:val="left" w:pos="284"/>
        </w:tabs>
        <w:spacing w:after="0" w:line="240" w:lineRule="auto"/>
        <w:jc w:val="center"/>
        <w:rPr>
          <w:rFonts w:ascii="Times New Roman" w:eastAsia="Calibri" w:hAnsi="Times New Roman" w:cs="Times New Roman"/>
          <w:sz w:val="12"/>
          <w:szCs w:val="12"/>
        </w:rPr>
      </w:pPr>
    </w:p>
    <w:p w:rsidR="001F0309" w:rsidRPr="001F0309" w:rsidRDefault="001F0309" w:rsidP="001F0309">
      <w:pPr>
        <w:tabs>
          <w:tab w:val="left" w:pos="284"/>
        </w:tabs>
        <w:spacing w:after="0" w:line="240" w:lineRule="auto"/>
        <w:jc w:val="center"/>
        <w:rPr>
          <w:rFonts w:ascii="Times New Roman" w:eastAsia="Calibri" w:hAnsi="Times New Roman" w:cs="Times New Roman"/>
          <w:sz w:val="12"/>
          <w:szCs w:val="12"/>
        </w:rPr>
      </w:pPr>
      <w:r w:rsidRPr="001F0309">
        <w:rPr>
          <w:rFonts w:ascii="Times New Roman" w:eastAsia="Calibri" w:hAnsi="Times New Roman" w:cs="Times New Roman"/>
          <w:sz w:val="12"/>
          <w:szCs w:val="12"/>
        </w:rPr>
        <w:t>РЕШЕНИЕ</w:t>
      </w:r>
    </w:p>
    <w:p w:rsidR="001F0309" w:rsidRPr="001F0309" w:rsidRDefault="001F0309" w:rsidP="001F0309">
      <w:pPr>
        <w:tabs>
          <w:tab w:val="left" w:pos="284"/>
        </w:tabs>
        <w:spacing w:after="0" w:line="240" w:lineRule="auto"/>
        <w:jc w:val="center"/>
        <w:rPr>
          <w:rFonts w:ascii="Times New Roman" w:eastAsia="Calibri" w:hAnsi="Times New Roman" w:cs="Times New Roman"/>
          <w:sz w:val="12"/>
          <w:szCs w:val="12"/>
        </w:rPr>
      </w:pPr>
      <w:r w:rsidRPr="001F0309">
        <w:rPr>
          <w:rFonts w:ascii="Times New Roman" w:eastAsia="Calibri" w:hAnsi="Times New Roman" w:cs="Times New Roman"/>
          <w:sz w:val="12"/>
          <w:szCs w:val="12"/>
        </w:rPr>
        <w:t>2</w:t>
      </w:r>
      <w:r>
        <w:rPr>
          <w:rFonts w:ascii="Times New Roman" w:eastAsia="Calibri" w:hAnsi="Times New Roman" w:cs="Times New Roman"/>
          <w:sz w:val="12"/>
          <w:szCs w:val="12"/>
        </w:rPr>
        <w:t>0</w:t>
      </w:r>
      <w:r w:rsidRPr="001F0309">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0309">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№45</w:t>
      </w:r>
    </w:p>
    <w:p w:rsidR="001F0309" w:rsidRPr="001F0309" w:rsidRDefault="001F0309" w:rsidP="001F0309">
      <w:pPr>
        <w:tabs>
          <w:tab w:val="left" w:pos="284"/>
        </w:tabs>
        <w:spacing w:after="0" w:line="240" w:lineRule="auto"/>
        <w:jc w:val="center"/>
        <w:rPr>
          <w:rFonts w:ascii="Times New Roman" w:eastAsia="Calibri" w:hAnsi="Times New Roman" w:cs="Times New Roman"/>
          <w:b/>
          <w:sz w:val="12"/>
          <w:szCs w:val="12"/>
        </w:rPr>
      </w:pPr>
      <w:r w:rsidRPr="001F0309">
        <w:rPr>
          <w:rFonts w:ascii="Times New Roman" w:eastAsia="Calibri" w:hAnsi="Times New Roman" w:cs="Times New Roman"/>
          <w:b/>
          <w:sz w:val="12"/>
          <w:szCs w:val="12"/>
        </w:rPr>
        <w:t>О внесении изменений и дополнений в бюджет муниципального района Сергиевский на 2023 год и на плановый период 2024 и 2025 годов</w:t>
      </w:r>
    </w:p>
    <w:p w:rsidR="001F0309" w:rsidRPr="001F0309" w:rsidRDefault="001F0309" w:rsidP="001F0309">
      <w:pPr>
        <w:tabs>
          <w:tab w:val="left" w:pos="284"/>
        </w:tabs>
        <w:spacing w:after="0" w:line="240" w:lineRule="auto"/>
        <w:jc w:val="both"/>
        <w:rPr>
          <w:rFonts w:ascii="Times New Roman" w:eastAsia="Calibri" w:hAnsi="Times New Roman" w:cs="Times New Roman"/>
          <w:sz w:val="12"/>
          <w:szCs w:val="12"/>
        </w:rPr>
      </w:pP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2023 год и плановый период 2024 и 2025 годов, Собрание Представителей муниципального района Сергиевский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b/>
          <w:sz w:val="12"/>
          <w:szCs w:val="12"/>
        </w:rPr>
      </w:pPr>
      <w:r w:rsidRPr="001F0309">
        <w:rPr>
          <w:rFonts w:ascii="Times New Roman" w:eastAsia="Calibri" w:hAnsi="Times New Roman" w:cs="Times New Roman"/>
          <w:b/>
          <w:sz w:val="12"/>
          <w:szCs w:val="12"/>
        </w:rPr>
        <w:t>РЕШИЛО:</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Внести в решение Собрания Представителей муниципального района Сергиевский от 21 декабря 2022 года № 66 «О бюджете муниципального района Сергиевский на 2023 год и плановый период 2024 и 2025 годов» следующие изменения и дополнения:</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В статье 1 пункты 1, 2 изложить в следующей редакции:</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1. Утвердить основные характеристики местного бюджета на 2023 год:</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общий объем доходов –  1 797 606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общий объем расходов – 1 863 609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дефицит –  66 003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Утвердить основные характеристики местного бюджета на 2024 год:</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общий объем доходов –  1 489 392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общий объем расходов – 1 489 392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дефицит –  0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Статью 2 изложить в следующей редакции:</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Утвердить общий объем условно утвержденных расходов:</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на 2024 год – 24 000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на 2025 год – 34 000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Статью 3 изложить в следующей редакции:</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Утвердить общий объем бюджетных ассигнований, направляемых на исполнение публичных нормативных обязательств в 2023 году, в размере 4 078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В статье 4 пункты 1,2,3,4 изложить в следующей редакции:</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1. Утвердить объем безвозмездных поступлений в доход бюджета в 2023 году в сумме 1 385 404 тыс. рублей, из них субсидии, субвенции и иные межбюджетные трансферты, имеющие целевое назначение – 593 952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2. Утвердить объем межбюджетных трансфертов, получаемых</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из бюджетов поселений в 2023 году, в сумме 619 649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3. Утвердить объем безвозмездных поступлений в доход бюджета в 2024 году в сумме 1 086 534 тыс. рублей, из них субсидии, субвенции и иные межбюджетные трансферты, имеющие целевое назначение – 552 790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4. Утвердить объем межбюджетных трансфертов, получаемых</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из бюджетов поселений в 2024 году, в сумме 493 615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5) В статье 6 утвердить резервный фонд Администрации муниципального района Сергиевский в 2023 году в сумме 80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6) В статье 7 утвердить объем бюджетных ассигнований дорожного фонда муниципального района Сергиевский в 2023 году в сумме 6 481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7) В статье 11 пункт 1 в 2023 году в сумме «112 998» заменить суммой «110 456».</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8) В статье 12 установить сумму иных межбюджетных трансфертов, не имеющие целевого назначения, бюджетам поселений в размере 51 264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9) Установить верхний предел муниципального внутреннего долга муниципального района Сергиевский: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на 1 января 2024 года – в сумме 96 275 тыс. рублей, в том числе верхний предел долга по муниципальным гарантиям в сумме 0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на 1 января 2025 года – в сумме 96 275 тыс. рублей, в том числе верхний предел долга по муниципальным гарантиям в сумме 0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на 1 января 2026 года – в сумме 96 275 тыс. рублей, в том числе верхний предел долга по муниципальным гарантиям в сумме 0 тыс. рублей.</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 xml:space="preserve"> Приложения № 1,2,3,4,6,7,8,9 изложить в новой редакции (прилагаются).</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F0309">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F0309" w:rsidRPr="001F0309" w:rsidRDefault="001F0309" w:rsidP="001F0309">
      <w:pPr>
        <w:tabs>
          <w:tab w:val="left" w:pos="284"/>
        </w:tabs>
        <w:spacing w:after="0" w:line="240" w:lineRule="auto"/>
        <w:ind w:firstLine="284"/>
        <w:jc w:val="both"/>
        <w:rPr>
          <w:rFonts w:ascii="Times New Roman" w:eastAsia="Calibri" w:hAnsi="Times New Roman" w:cs="Times New Roman"/>
          <w:sz w:val="12"/>
          <w:szCs w:val="12"/>
        </w:rPr>
      </w:pPr>
      <w:r w:rsidRPr="001F0309">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1F0309" w:rsidRDefault="001F0309" w:rsidP="001F0309">
      <w:pPr>
        <w:tabs>
          <w:tab w:val="left" w:pos="284"/>
        </w:tabs>
        <w:spacing w:after="0" w:line="240" w:lineRule="auto"/>
        <w:jc w:val="right"/>
        <w:rPr>
          <w:rFonts w:ascii="Times New Roman" w:eastAsia="Calibri" w:hAnsi="Times New Roman" w:cs="Times New Roman"/>
          <w:sz w:val="12"/>
          <w:szCs w:val="12"/>
        </w:rPr>
      </w:pPr>
      <w:r w:rsidRPr="001F0309">
        <w:rPr>
          <w:rFonts w:ascii="Times New Roman" w:eastAsia="Calibri" w:hAnsi="Times New Roman" w:cs="Times New Roman"/>
          <w:sz w:val="12"/>
          <w:szCs w:val="12"/>
        </w:rPr>
        <w:t>Глава муниципального района Сергиевский</w:t>
      </w:r>
    </w:p>
    <w:p w:rsidR="001F0309" w:rsidRPr="001F0309" w:rsidRDefault="001F0309" w:rsidP="001F0309">
      <w:pPr>
        <w:tabs>
          <w:tab w:val="left" w:pos="284"/>
        </w:tabs>
        <w:spacing w:after="0" w:line="240" w:lineRule="auto"/>
        <w:jc w:val="right"/>
        <w:rPr>
          <w:rFonts w:ascii="Times New Roman" w:eastAsia="Calibri" w:hAnsi="Times New Roman" w:cs="Times New Roman"/>
          <w:sz w:val="12"/>
          <w:szCs w:val="12"/>
        </w:rPr>
      </w:pPr>
      <w:r w:rsidRPr="001F0309">
        <w:rPr>
          <w:rFonts w:ascii="Times New Roman" w:eastAsia="Calibri" w:hAnsi="Times New Roman" w:cs="Times New Roman"/>
          <w:sz w:val="12"/>
          <w:szCs w:val="12"/>
        </w:rPr>
        <w:t>А.И. Екамасов</w:t>
      </w:r>
    </w:p>
    <w:p w:rsidR="001F0309" w:rsidRPr="001F0309" w:rsidRDefault="001F0309" w:rsidP="001F0309">
      <w:pPr>
        <w:tabs>
          <w:tab w:val="left" w:pos="284"/>
        </w:tabs>
        <w:spacing w:after="0" w:line="240" w:lineRule="auto"/>
        <w:jc w:val="right"/>
        <w:rPr>
          <w:rFonts w:ascii="Times New Roman" w:eastAsia="Calibri" w:hAnsi="Times New Roman" w:cs="Times New Roman"/>
          <w:sz w:val="12"/>
          <w:szCs w:val="12"/>
        </w:rPr>
      </w:pPr>
    </w:p>
    <w:p w:rsidR="001F0309" w:rsidRPr="001F0309" w:rsidRDefault="001F0309" w:rsidP="001F0309">
      <w:pPr>
        <w:tabs>
          <w:tab w:val="left" w:pos="284"/>
        </w:tabs>
        <w:spacing w:after="0" w:line="240" w:lineRule="auto"/>
        <w:jc w:val="right"/>
        <w:rPr>
          <w:rFonts w:ascii="Times New Roman" w:eastAsia="Calibri" w:hAnsi="Times New Roman" w:cs="Times New Roman"/>
          <w:sz w:val="12"/>
          <w:szCs w:val="12"/>
        </w:rPr>
      </w:pPr>
      <w:r w:rsidRPr="001F0309">
        <w:rPr>
          <w:rFonts w:ascii="Times New Roman" w:eastAsia="Calibri" w:hAnsi="Times New Roman" w:cs="Times New Roman"/>
          <w:sz w:val="12"/>
          <w:szCs w:val="12"/>
        </w:rPr>
        <w:t>Председатель Собрания представителей</w:t>
      </w:r>
    </w:p>
    <w:p w:rsidR="001F0309" w:rsidRDefault="001F0309" w:rsidP="001F0309">
      <w:pPr>
        <w:tabs>
          <w:tab w:val="left" w:pos="284"/>
        </w:tabs>
        <w:spacing w:after="0" w:line="240" w:lineRule="auto"/>
        <w:jc w:val="right"/>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муниципального района Сергиевский</w:t>
      </w:r>
    </w:p>
    <w:p w:rsidR="001F0309" w:rsidRDefault="001F0309" w:rsidP="001F0309">
      <w:pPr>
        <w:tabs>
          <w:tab w:val="left" w:pos="284"/>
        </w:tabs>
        <w:spacing w:after="0" w:line="240" w:lineRule="auto"/>
        <w:jc w:val="right"/>
        <w:rPr>
          <w:rFonts w:ascii="Times New Roman" w:eastAsia="Calibri" w:hAnsi="Times New Roman" w:cs="Times New Roman"/>
          <w:sz w:val="12"/>
          <w:szCs w:val="12"/>
        </w:rPr>
      </w:pPr>
      <w:r w:rsidRPr="001F0309">
        <w:rPr>
          <w:rFonts w:ascii="Times New Roman" w:eastAsia="Calibri" w:hAnsi="Times New Roman" w:cs="Times New Roman"/>
          <w:sz w:val="12"/>
          <w:szCs w:val="12"/>
        </w:rPr>
        <w:t>Ю.В. Анцинов</w:t>
      </w:r>
    </w:p>
    <w:p w:rsidR="001F0309" w:rsidRPr="001F0309" w:rsidRDefault="001F0309" w:rsidP="001F0309">
      <w:pPr>
        <w:tabs>
          <w:tab w:val="left" w:pos="284"/>
        </w:tabs>
        <w:spacing w:after="0" w:line="240" w:lineRule="auto"/>
        <w:jc w:val="right"/>
        <w:rPr>
          <w:rFonts w:ascii="Times New Roman" w:eastAsia="Calibri" w:hAnsi="Times New Roman" w:cs="Times New Roman"/>
          <w:sz w:val="12"/>
          <w:szCs w:val="12"/>
        </w:rPr>
      </w:pPr>
    </w:p>
    <w:p w:rsidR="001F0309" w:rsidRPr="001F0309" w:rsidRDefault="001F0309" w:rsidP="001F0309">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Приложение №1</w:t>
      </w:r>
    </w:p>
    <w:p w:rsidR="001F0309" w:rsidRPr="001F0309" w:rsidRDefault="001F0309" w:rsidP="001F0309">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к решению Собрания Представителей</w:t>
      </w:r>
    </w:p>
    <w:p w:rsidR="001F0309" w:rsidRPr="001F0309" w:rsidRDefault="001F0309" w:rsidP="001F0309">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муниципального района Сергиевский Самарской области</w:t>
      </w:r>
    </w:p>
    <w:p w:rsidR="001F0309" w:rsidRPr="001F0309" w:rsidRDefault="001F0309" w:rsidP="001F030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1F030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1F03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F0309">
        <w:rPr>
          <w:rFonts w:ascii="Times New Roman" w:eastAsia="Calibri" w:hAnsi="Times New Roman" w:cs="Times New Roman"/>
          <w:i/>
          <w:sz w:val="12"/>
          <w:szCs w:val="12"/>
        </w:rPr>
        <w:t>бря 2023 г.</w:t>
      </w:r>
    </w:p>
    <w:p w:rsidR="001F0309" w:rsidRDefault="001F0309" w:rsidP="001F0309">
      <w:pPr>
        <w:tabs>
          <w:tab w:val="left" w:pos="284"/>
        </w:tabs>
        <w:spacing w:after="0" w:line="240" w:lineRule="auto"/>
        <w:jc w:val="center"/>
        <w:rPr>
          <w:rFonts w:ascii="Times New Roman" w:eastAsia="Calibri" w:hAnsi="Times New Roman" w:cs="Times New Roman"/>
          <w:b/>
          <w:sz w:val="12"/>
          <w:szCs w:val="12"/>
        </w:rPr>
      </w:pPr>
      <w:r w:rsidRPr="001F0309">
        <w:rPr>
          <w:rFonts w:ascii="Times New Roman" w:eastAsia="Calibri" w:hAnsi="Times New Roman" w:cs="Times New Roman"/>
          <w:b/>
          <w:sz w:val="12"/>
          <w:szCs w:val="12"/>
        </w:rPr>
        <w:t xml:space="preserve">Ведомственная структура расходов бюджета </w:t>
      </w:r>
    </w:p>
    <w:p w:rsidR="007E5633" w:rsidRPr="001F0309" w:rsidRDefault="001F0309" w:rsidP="001F0309">
      <w:pPr>
        <w:tabs>
          <w:tab w:val="left" w:pos="284"/>
        </w:tabs>
        <w:spacing w:after="0" w:line="240" w:lineRule="auto"/>
        <w:jc w:val="center"/>
        <w:rPr>
          <w:rFonts w:ascii="Times New Roman" w:eastAsia="Calibri" w:hAnsi="Times New Roman" w:cs="Times New Roman"/>
          <w:b/>
          <w:sz w:val="12"/>
          <w:szCs w:val="12"/>
        </w:rPr>
      </w:pPr>
      <w:r w:rsidRPr="001F0309">
        <w:rPr>
          <w:rFonts w:ascii="Times New Roman" w:eastAsia="Calibri" w:hAnsi="Times New Roman" w:cs="Times New Roman"/>
          <w:b/>
          <w:sz w:val="12"/>
          <w:szCs w:val="12"/>
        </w:rPr>
        <w:t>муниципального района Сергиевский Самарской области на очередной финансовый год 2023</w:t>
      </w:r>
    </w:p>
    <w:tbl>
      <w:tblPr>
        <w:tblStyle w:val="af1"/>
        <w:tblW w:w="5001" w:type="pct"/>
        <w:tblLayout w:type="fixed"/>
        <w:tblCellMar>
          <w:left w:w="0" w:type="dxa"/>
          <w:right w:w="0" w:type="dxa"/>
        </w:tblCellMar>
        <w:tblLook w:val="04A0" w:firstRow="1" w:lastRow="0" w:firstColumn="1" w:lastColumn="0" w:noHBand="0" w:noVBand="1"/>
      </w:tblPr>
      <w:tblGrid>
        <w:gridCol w:w="431"/>
        <w:gridCol w:w="4393"/>
        <w:gridCol w:w="280"/>
        <w:gridCol w:w="277"/>
        <w:gridCol w:w="719"/>
        <w:gridCol w:w="284"/>
        <w:gridCol w:w="566"/>
        <w:gridCol w:w="575"/>
      </w:tblGrid>
      <w:tr w:rsidR="00A91EF7" w:rsidRPr="001F0309" w:rsidTr="00A91EF7">
        <w:trPr>
          <w:trHeight w:val="20"/>
        </w:trPr>
        <w:tc>
          <w:tcPr>
            <w:tcW w:w="286" w:type="pct"/>
            <w:vMerge w:val="restart"/>
            <w:hideMark/>
          </w:tcPr>
          <w:p w:rsidR="001F0309" w:rsidRPr="00A91EF7" w:rsidRDefault="001F0309" w:rsidP="001F0309">
            <w:pPr>
              <w:tabs>
                <w:tab w:val="left" w:pos="284"/>
              </w:tabs>
              <w:rPr>
                <w:rFonts w:ascii="Times New Roman" w:eastAsia="Calibri" w:hAnsi="Times New Roman" w:cs="Times New Roman"/>
                <w:sz w:val="10"/>
                <w:szCs w:val="10"/>
              </w:rPr>
            </w:pPr>
            <w:bookmarkStart w:id="1" w:name="RANGE!A7:I286"/>
            <w:r w:rsidRPr="00A91EF7">
              <w:rPr>
                <w:rFonts w:ascii="Times New Roman" w:eastAsia="Calibri" w:hAnsi="Times New Roman" w:cs="Times New Roman"/>
                <w:sz w:val="10"/>
                <w:szCs w:val="10"/>
              </w:rPr>
              <w:t>Код главного распорядителя бюджетных средств</w:t>
            </w:r>
            <w:bookmarkEnd w:id="1"/>
          </w:p>
        </w:tc>
        <w:tc>
          <w:tcPr>
            <w:tcW w:w="2919" w:type="pct"/>
            <w:vMerge w:val="restar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6" w:type="pct"/>
            <w:vMerge w:val="restar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Рз</w:t>
            </w:r>
          </w:p>
        </w:tc>
        <w:tc>
          <w:tcPr>
            <w:tcW w:w="184" w:type="pct"/>
            <w:vMerge w:val="restar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ПР</w:t>
            </w:r>
          </w:p>
        </w:tc>
        <w:tc>
          <w:tcPr>
            <w:tcW w:w="478" w:type="pct"/>
            <w:vMerge w:val="restar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ЦСР</w:t>
            </w:r>
          </w:p>
        </w:tc>
        <w:tc>
          <w:tcPr>
            <w:tcW w:w="189" w:type="pct"/>
            <w:vMerge w:val="restar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ВР</w:t>
            </w:r>
          </w:p>
        </w:tc>
        <w:tc>
          <w:tcPr>
            <w:tcW w:w="758" w:type="pct"/>
            <w:gridSpan w:val="2"/>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Сумма, тыс. рублей</w:t>
            </w:r>
          </w:p>
        </w:tc>
      </w:tr>
      <w:tr w:rsidR="00A91EF7" w:rsidRPr="001F0309" w:rsidTr="00A91EF7">
        <w:trPr>
          <w:trHeight w:val="20"/>
        </w:trPr>
        <w:tc>
          <w:tcPr>
            <w:tcW w:w="286" w:type="pct"/>
            <w:vMerge/>
            <w:hideMark/>
          </w:tcPr>
          <w:p w:rsidR="001F0309" w:rsidRPr="001F0309" w:rsidRDefault="001F0309" w:rsidP="001F0309">
            <w:pPr>
              <w:tabs>
                <w:tab w:val="left" w:pos="284"/>
              </w:tabs>
              <w:rPr>
                <w:rFonts w:ascii="Times New Roman" w:eastAsia="Calibri" w:hAnsi="Times New Roman" w:cs="Times New Roman"/>
                <w:sz w:val="12"/>
                <w:szCs w:val="12"/>
              </w:rPr>
            </w:pPr>
          </w:p>
        </w:tc>
        <w:tc>
          <w:tcPr>
            <w:tcW w:w="2919" w:type="pct"/>
            <w:vMerge/>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6" w:type="pct"/>
            <w:vMerge/>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4" w:type="pct"/>
            <w:vMerge/>
            <w:hideMark/>
          </w:tcPr>
          <w:p w:rsidR="001F0309" w:rsidRPr="001F0309" w:rsidRDefault="001F0309" w:rsidP="001F0309">
            <w:pPr>
              <w:tabs>
                <w:tab w:val="left" w:pos="284"/>
              </w:tabs>
              <w:rPr>
                <w:rFonts w:ascii="Times New Roman" w:eastAsia="Calibri" w:hAnsi="Times New Roman" w:cs="Times New Roman"/>
                <w:sz w:val="12"/>
                <w:szCs w:val="12"/>
              </w:rPr>
            </w:pPr>
          </w:p>
        </w:tc>
        <w:tc>
          <w:tcPr>
            <w:tcW w:w="478" w:type="pct"/>
            <w:vMerge/>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9" w:type="pct"/>
            <w:vMerge/>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всего</w:t>
            </w:r>
          </w:p>
        </w:tc>
        <w:tc>
          <w:tcPr>
            <w:tcW w:w="381" w:type="pct"/>
            <w:hideMark/>
          </w:tcPr>
          <w:p w:rsidR="001F0309" w:rsidRPr="00A91EF7" w:rsidRDefault="001F0309" w:rsidP="001F0309">
            <w:pPr>
              <w:tabs>
                <w:tab w:val="left" w:pos="284"/>
              </w:tabs>
              <w:rPr>
                <w:rFonts w:ascii="Times New Roman" w:eastAsia="Calibri" w:hAnsi="Times New Roman" w:cs="Times New Roman"/>
                <w:sz w:val="10"/>
                <w:szCs w:val="10"/>
              </w:rPr>
            </w:pPr>
            <w:r w:rsidRPr="00A91EF7">
              <w:rPr>
                <w:rFonts w:ascii="Times New Roman" w:eastAsia="Calibri" w:hAnsi="Times New Roman" w:cs="Times New Roman"/>
                <w:sz w:val="10"/>
                <w:szCs w:val="10"/>
              </w:rPr>
              <w:t>в том числе за счет безвозмездных поступлений</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600</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Собрание Представителей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2 404</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600</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2 404</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600</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Непрограммные направления расходов местного бюджета</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2 404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lastRenderedPageBreak/>
              <w:t>600</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2 225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600</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1 536 331</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589 148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3 429</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3 429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3 429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56 833</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56 833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55 480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1 353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Судебная система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Обеспечение проведения выборов и референдумов</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30</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Специальные расходы</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880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общегосударственные вопросы</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88 142</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1 138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865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865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14 2 00 00000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865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865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14 2 00 00000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865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865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5 061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2 835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2 226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19 568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казенных учреждений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16 799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2 542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Уплата налогов, сборов и иных платежей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850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54 137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273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казенных учреждений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8 358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4 040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272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Бюджетные инвестиции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14 123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23 434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Исполнение судебных актов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830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3 629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Уплата налогов, сборов и иных платежей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850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8 095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казенных учреждений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7 989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1F0309">
              <w:rPr>
                <w:rFonts w:ascii="Times New Roman" w:eastAsia="Calibri" w:hAnsi="Times New Roman" w:cs="Times New Roman"/>
                <w:bCs/>
                <w:sz w:val="12"/>
                <w:szCs w:val="12"/>
              </w:rPr>
              <w:lastRenderedPageBreak/>
              <w:t>техногенного характера, пожарная безопасность</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lastRenderedPageBreak/>
              <w:t>03</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10 143</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lastRenderedPageBreak/>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20 0 00 00000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7 984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20 0 00 00000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331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выплаты населению</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20 0 00 00000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360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420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20 0 00 00000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7 233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2 159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2 002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8 938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797</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A91EF7"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w:t>
            </w:r>
            <w:r w:rsidR="001F0309" w:rsidRPr="001F0309">
              <w:rPr>
                <w:rFonts w:ascii="Times New Roman" w:eastAsia="Calibri" w:hAnsi="Times New Roman" w:cs="Times New Roman"/>
                <w:sz w:val="12"/>
                <w:szCs w:val="12"/>
              </w:rPr>
              <w:t xml:space="preserve"> "Комплексная программа профилактики правонарушений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400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Премии и гранты</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400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6 925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6 600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1 558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797</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1 552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791</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30 0 00 00000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30 0 00 00000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Сельское хозяйство и рыболовство</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9 962</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9 145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5 846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5 028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казенных учреждений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4 611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4 205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1 217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815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Уплата налогов, сборов и иных платежей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850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4 117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4 117</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4 117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4 117</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Водное хозяйство</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17 409</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17 188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"Экологическая программа </w:t>
            </w:r>
            <w:r w:rsidR="00A91EF7" w:rsidRPr="001F0309">
              <w:rPr>
                <w:rFonts w:ascii="Times New Roman" w:eastAsia="Calibri" w:hAnsi="Times New Roman" w:cs="Times New Roman"/>
                <w:sz w:val="12"/>
                <w:szCs w:val="12"/>
              </w:rPr>
              <w:t>территории муниципального района</w:t>
            </w:r>
            <w:r w:rsidRPr="001F0309">
              <w:rPr>
                <w:rFonts w:ascii="Times New Roman" w:eastAsia="Calibri" w:hAnsi="Times New Roman" w:cs="Times New Roman"/>
                <w:sz w:val="12"/>
                <w:szCs w:val="12"/>
              </w:rPr>
              <w:t xml:space="preserve">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17 409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17 188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17 409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17 188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Транспорт</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08</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28 489</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21 450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28 489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21 450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14 1 00 00000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28 489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21 450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14 1 00 00000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28 462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21 450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14 1 00 00000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Дорожное хозяйство (дорожные фонды)</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250 868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w:t>
            </w:r>
            <w:r w:rsidR="00A91EF7" w:rsidRPr="001F0309">
              <w:rPr>
                <w:rFonts w:ascii="Times New Roman" w:eastAsia="Calibri" w:hAnsi="Times New Roman" w:cs="Times New Roman"/>
                <w:sz w:val="12"/>
                <w:szCs w:val="12"/>
              </w:rPr>
              <w:t>программа «Повышение безопасности</w:t>
            </w:r>
            <w:r w:rsidRPr="001F0309">
              <w:rPr>
                <w:rFonts w:ascii="Times New Roman" w:eastAsia="Calibri" w:hAnsi="Times New Roman" w:cs="Times New Roman"/>
                <w:sz w:val="12"/>
                <w:szCs w:val="12"/>
              </w:rPr>
              <w:t xml:space="preserve"> дорожного движения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877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877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172 896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lastRenderedPageBreak/>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525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Бюджетные инвестиции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172 371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54 229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54 229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22 866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22 866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национальной экономики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12</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1 234</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571</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w:t>
            </w:r>
            <w:r w:rsidR="00A91EF7" w:rsidRPr="001F0309">
              <w:rPr>
                <w:rFonts w:ascii="Times New Roman" w:eastAsia="Calibri" w:hAnsi="Times New Roman" w:cs="Times New Roman"/>
                <w:sz w:val="12"/>
                <w:szCs w:val="12"/>
              </w:rPr>
              <w:t>программа «</w:t>
            </w:r>
            <w:r w:rsidRPr="001F0309">
              <w:rPr>
                <w:rFonts w:ascii="Times New Roman" w:eastAsia="Calibri" w:hAnsi="Times New Roman" w:cs="Times New Roman"/>
                <w:sz w:val="12"/>
                <w:szCs w:val="12"/>
              </w:rPr>
              <w:t>Развитие малого и среднего предпринимательства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647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647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587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571</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582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566</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Жилищное хозяйство</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104 397</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42 485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1 552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1 552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52 996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Бюджетные инвестиции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52 754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48 902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42 485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Бюджетные инвестиции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48 902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42 485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347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347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Коммунальное хозяйство</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265 779</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242 419</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536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536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265 243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242 419</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95 157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74 134</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170 086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168 286</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Благоустройство</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71 885</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19 685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19 685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35 320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35 320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"Формирование комфортной городской среды"</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16 880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16 880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жилищно-коммунального хозяйства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142 823</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lastRenderedPageBreak/>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142 823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Бюджетные инвестиции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142 703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охраны окружающей среды</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06</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12 030</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3 372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1 671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757</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1 671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757</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"Экологическая программа </w:t>
            </w:r>
            <w:r w:rsidR="00A91EF7" w:rsidRPr="001F0309">
              <w:rPr>
                <w:rFonts w:ascii="Times New Roman" w:eastAsia="Calibri" w:hAnsi="Times New Roman" w:cs="Times New Roman"/>
                <w:sz w:val="12"/>
                <w:szCs w:val="12"/>
              </w:rPr>
              <w:t>территории муниципального района</w:t>
            </w:r>
            <w:r w:rsidRPr="001F0309">
              <w:rPr>
                <w:rFonts w:ascii="Times New Roman" w:eastAsia="Calibri" w:hAnsi="Times New Roman" w:cs="Times New Roman"/>
                <w:sz w:val="12"/>
                <w:szCs w:val="12"/>
              </w:rPr>
              <w:t xml:space="preserve">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1 523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1 437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Премии и гранты</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"Обращение с отходами на территории м.р.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8 836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2 616</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8 836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2 616</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Общее образование</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91 858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91 858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91 858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42</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Молодежная политика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6 222</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3 963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2 102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2 102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"Дети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4 121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3 963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838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680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3 283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3 283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образования</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53 642</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48 495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694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694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52 948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48 495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52 948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48 495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Культура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58 895</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2 624</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1 390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1 390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57 505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2 624</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57 428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2 624</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культуры, кинематографии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445</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445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445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здравоохранения</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09</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169</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выплаты населению</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360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lastRenderedPageBreak/>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Социальное обеспечение населения</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289</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выплаты населению</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360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Непрограммные направления расходов местного бюджета</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Охрана семьи и детства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84 233</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79 800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6 930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6 930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6 930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6 930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A91EF7"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муниципального</w:t>
            </w:r>
            <w:r w:rsidR="001F0309" w:rsidRPr="001F0309">
              <w:rPr>
                <w:rFonts w:ascii="Times New Roman" w:eastAsia="Calibri" w:hAnsi="Times New Roman" w:cs="Times New Roman"/>
                <w:sz w:val="12"/>
                <w:szCs w:val="12"/>
              </w:rPr>
              <w:t xml:space="preserve"> района Сергиевский "Молодой семье-доступное жилье"</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11 215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6 782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11 215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6 782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66 088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66 088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4 130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4 130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Бюджетные инвестиции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61 957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61 957</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социальной политики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7 573</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6 076</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4 385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4 378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казенных учреждений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3 911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3 911</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465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465</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Уплата налогов, сборов и иных платежей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850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"Дети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397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выплаты населению</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360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1 322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870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1 290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838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391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391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1 078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828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1 078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828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Физическая культура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47 138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1 862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45 101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45 101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2 037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1 862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2 037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1 862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Массовый спорт</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113 429</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107 758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w:t>
            </w:r>
            <w:r w:rsidRPr="001F0309">
              <w:rPr>
                <w:rFonts w:ascii="Times New Roman" w:eastAsia="Calibri" w:hAnsi="Times New Roman" w:cs="Times New Roman"/>
                <w:sz w:val="12"/>
                <w:szCs w:val="12"/>
              </w:rPr>
              <w:lastRenderedPageBreak/>
              <w:t>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lastRenderedPageBreak/>
              <w:t>11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113 429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107 758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lastRenderedPageBreak/>
              <w:t>601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Бюджетные инвестиции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113 429</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107 758</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603</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1 284</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603</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1 284</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603</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Непрограммные направления расходов местного бюджета</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1 284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603</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1 224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603</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11 338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9 488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9 488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9 261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Уплата налогов, сборов и иных платежей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850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общегосударственные вопросы</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1 850</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w:t>
            </w:r>
            <w:r w:rsidR="00A91EF7" w:rsidRPr="001F0309">
              <w:rPr>
                <w:rFonts w:ascii="Times New Roman" w:eastAsia="Calibri" w:hAnsi="Times New Roman" w:cs="Times New Roman"/>
                <w:sz w:val="12"/>
                <w:szCs w:val="12"/>
              </w:rPr>
              <w:t>привлекательности муниципального</w:t>
            </w:r>
            <w:r w:rsidRPr="001F0309">
              <w:rPr>
                <w:rFonts w:ascii="Times New Roman" w:eastAsia="Calibri" w:hAnsi="Times New Roman" w:cs="Times New Roman"/>
                <w:sz w:val="12"/>
                <w:szCs w:val="12"/>
              </w:rPr>
              <w:t xml:space="preserve">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1 850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608</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23 0 00 00000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1 850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129 184</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3 613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175</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175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Дополнительное образование детей</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21 838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21 838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21 838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Культура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75 497</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3 613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75 497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3 613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28 121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3 613</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47 376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культуры, кинематографии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31 674</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30 335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казенных учреждений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18 313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334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216</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11 472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1 340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автономным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1 340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183 068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1 192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16 277</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16 277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18 3 00 00000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16 277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18 3 00 00000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16 157</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06</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18 3 00 00000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120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Резервные фонды</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11</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50</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Непрограммные направления расходов местного бюджета</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Резервные средства</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870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общегосударственные вопросы</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49 933</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lastRenderedPageBreak/>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45 815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14 2 00 00000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45 815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14 2 00 00000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45 815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735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15 0 00 00000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735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3 383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18 3 00 00000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3 383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18 3 00 00000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3 383</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25</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25</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22 0 00 00000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21</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Другие вопросы в области культуры, кинематографии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Субсидии бюджетным учреждениям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08</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04</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07 0 00 00000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610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Пенсионное обеспечение</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4 078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Непрограммные направления расходов местного бюджета</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4 078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Публичные нормативные социальные выплаты гражданам</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10</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99 0 00 00000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310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4 078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13</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2 238</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2 238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18 1 00 00000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2 238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Обслуживание муниципального долга</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13</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18 1 00 00000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730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2 238</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14</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59 192</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1 192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59 192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1 192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18 2 00 00000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59 192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1 192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Дотации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01</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18 2 00 00000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510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59 192</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1 192</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Иные дотации</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14</w:t>
            </w:r>
          </w:p>
        </w:tc>
        <w:tc>
          <w:tcPr>
            <w:tcW w:w="184"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51 264</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18 0 00 00000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51 264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18 2 00 00000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51 264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931</w:t>
            </w:r>
          </w:p>
        </w:tc>
        <w:tc>
          <w:tcPr>
            <w:tcW w:w="291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Иные межбюджетные трансферты</w:t>
            </w:r>
          </w:p>
        </w:tc>
        <w:tc>
          <w:tcPr>
            <w:tcW w:w="18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14</w:t>
            </w: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02</w:t>
            </w: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18 2 00 00000</w:t>
            </w: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540</w:t>
            </w:r>
          </w:p>
        </w:tc>
        <w:tc>
          <w:tcPr>
            <w:tcW w:w="376"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51 264</w:t>
            </w:r>
          </w:p>
        </w:tc>
        <w:tc>
          <w:tcPr>
            <w:tcW w:w="381" w:type="pct"/>
            <w:hideMark/>
          </w:tcPr>
          <w:p w:rsidR="001F0309" w:rsidRPr="001F0309" w:rsidRDefault="001F0309" w:rsidP="001F0309">
            <w:pPr>
              <w:tabs>
                <w:tab w:val="left" w:pos="284"/>
              </w:tabs>
              <w:rPr>
                <w:rFonts w:ascii="Times New Roman" w:eastAsia="Calibri" w:hAnsi="Times New Roman" w:cs="Times New Roman"/>
                <w:sz w:val="12"/>
                <w:szCs w:val="12"/>
              </w:rPr>
            </w:pPr>
            <w:r w:rsidRPr="001F0309">
              <w:rPr>
                <w:rFonts w:ascii="Times New Roman" w:eastAsia="Calibri" w:hAnsi="Times New Roman" w:cs="Times New Roman"/>
                <w:sz w:val="12"/>
                <w:szCs w:val="12"/>
              </w:rPr>
              <w:t>0</w:t>
            </w:r>
          </w:p>
        </w:tc>
      </w:tr>
      <w:tr w:rsidR="00A91EF7" w:rsidRPr="001F0309" w:rsidTr="00A91EF7">
        <w:trPr>
          <w:trHeight w:val="20"/>
        </w:trPr>
        <w:tc>
          <w:tcPr>
            <w:tcW w:w="286"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2919"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ИТОГО</w:t>
            </w:r>
          </w:p>
        </w:tc>
        <w:tc>
          <w:tcPr>
            <w:tcW w:w="186" w:type="pct"/>
            <w:hideMark/>
          </w:tcPr>
          <w:p w:rsidR="001F0309" w:rsidRPr="001F0309" w:rsidRDefault="001F0309" w:rsidP="001F0309">
            <w:pPr>
              <w:tabs>
                <w:tab w:val="left" w:pos="284"/>
              </w:tabs>
              <w:rPr>
                <w:rFonts w:ascii="Times New Roman" w:eastAsia="Calibri" w:hAnsi="Times New Roman" w:cs="Times New Roman"/>
                <w:bCs/>
                <w:sz w:val="12"/>
                <w:szCs w:val="12"/>
              </w:rPr>
            </w:pPr>
          </w:p>
        </w:tc>
        <w:tc>
          <w:tcPr>
            <w:tcW w:w="184"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478"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189" w:type="pct"/>
            <w:hideMark/>
          </w:tcPr>
          <w:p w:rsidR="001F0309" w:rsidRPr="001F0309" w:rsidRDefault="001F0309" w:rsidP="001F0309">
            <w:pPr>
              <w:tabs>
                <w:tab w:val="left" w:pos="284"/>
              </w:tabs>
              <w:rPr>
                <w:rFonts w:ascii="Times New Roman" w:eastAsia="Calibri" w:hAnsi="Times New Roman" w:cs="Times New Roman"/>
                <w:sz w:val="12"/>
                <w:szCs w:val="12"/>
              </w:rPr>
            </w:pPr>
          </w:p>
        </w:tc>
        <w:tc>
          <w:tcPr>
            <w:tcW w:w="376"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1 863 609</w:t>
            </w:r>
          </w:p>
        </w:tc>
        <w:tc>
          <w:tcPr>
            <w:tcW w:w="381" w:type="pct"/>
            <w:hideMark/>
          </w:tcPr>
          <w:p w:rsidR="001F0309" w:rsidRPr="001F0309" w:rsidRDefault="001F0309" w:rsidP="001F0309">
            <w:pPr>
              <w:tabs>
                <w:tab w:val="left" w:pos="284"/>
              </w:tabs>
              <w:rPr>
                <w:rFonts w:ascii="Times New Roman" w:eastAsia="Calibri" w:hAnsi="Times New Roman" w:cs="Times New Roman"/>
                <w:bCs/>
                <w:sz w:val="12"/>
                <w:szCs w:val="12"/>
              </w:rPr>
            </w:pPr>
            <w:r w:rsidRPr="001F0309">
              <w:rPr>
                <w:rFonts w:ascii="Times New Roman" w:eastAsia="Calibri" w:hAnsi="Times New Roman" w:cs="Times New Roman"/>
                <w:bCs/>
                <w:sz w:val="12"/>
                <w:szCs w:val="12"/>
              </w:rPr>
              <w:t>593 952</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A91EF7" w:rsidRPr="001F0309" w:rsidRDefault="00A91EF7" w:rsidP="00A91E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91EF7" w:rsidRPr="001F0309" w:rsidRDefault="00A91EF7" w:rsidP="00A91EF7">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к решению Собрания Представителей</w:t>
      </w:r>
    </w:p>
    <w:p w:rsidR="00A91EF7" w:rsidRPr="001F0309" w:rsidRDefault="00A91EF7" w:rsidP="00A91EF7">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муниципального района Сергиевский Самарской области</w:t>
      </w:r>
    </w:p>
    <w:p w:rsidR="00A91EF7" w:rsidRPr="001F0309" w:rsidRDefault="00A91EF7" w:rsidP="00A91EF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1F030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1F03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F0309">
        <w:rPr>
          <w:rFonts w:ascii="Times New Roman" w:eastAsia="Calibri" w:hAnsi="Times New Roman" w:cs="Times New Roman"/>
          <w:i/>
          <w:sz w:val="12"/>
          <w:szCs w:val="12"/>
        </w:rPr>
        <w:t>бря 2023 г.</w:t>
      </w:r>
    </w:p>
    <w:p w:rsidR="00A91EF7" w:rsidRDefault="00A91EF7" w:rsidP="00A91EF7">
      <w:pPr>
        <w:tabs>
          <w:tab w:val="left" w:pos="284"/>
        </w:tabs>
        <w:spacing w:after="0" w:line="240" w:lineRule="auto"/>
        <w:jc w:val="center"/>
        <w:rPr>
          <w:rFonts w:ascii="Times New Roman" w:eastAsia="Calibri" w:hAnsi="Times New Roman" w:cs="Times New Roman"/>
          <w:b/>
          <w:sz w:val="12"/>
          <w:szCs w:val="12"/>
        </w:rPr>
      </w:pPr>
      <w:r w:rsidRPr="00A91EF7">
        <w:rPr>
          <w:rFonts w:ascii="Times New Roman" w:eastAsia="Calibri" w:hAnsi="Times New Roman" w:cs="Times New Roman"/>
          <w:b/>
          <w:sz w:val="12"/>
          <w:szCs w:val="12"/>
        </w:rPr>
        <w:t xml:space="preserve">Ведомственная структура расходов бюджета </w:t>
      </w:r>
    </w:p>
    <w:p w:rsidR="007E5633" w:rsidRPr="00A91EF7" w:rsidRDefault="00A91EF7" w:rsidP="00A91EF7">
      <w:pPr>
        <w:tabs>
          <w:tab w:val="left" w:pos="284"/>
        </w:tabs>
        <w:spacing w:after="0" w:line="240" w:lineRule="auto"/>
        <w:jc w:val="center"/>
        <w:rPr>
          <w:rFonts w:ascii="Times New Roman" w:eastAsia="Calibri" w:hAnsi="Times New Roman" w:cs="Times New Roman"/>
          <w:b/>
          <w:sz w:val="12"/>
          <w:szCs w:val="12"/>
        </w:rPr>
      </w:pPr>
      <w:r w:rsidRPr="00A91EF7">
        <w:rPr>
          <w:rFonts w:ascii="Times New Roman" w:eastAsia="Calibri" w:hAnsi="Times New Roman" w:cs="Times New Roman"/>
          <w:b/>
          <w:sz w:val="12"/>
          <w:szCs w:val="12"/>
        </w:rPr>
        <w:t>муниципального района Сергиевский Самарской области на плановый период 2024 и 2025 годов</w:t>
      </w:r>
    </w:p>
    <w:tbl>
      <w:tblPr>
        <w:tblStyle w:val="af1"/>
        <w:tblW w:w="5013" w:type="pct"/>
        <w:tblLayout w:type="fixed"/>
        <w:tblCellMar>
          <w:left w:w="0" w:type="dxa"/>
          <w:right w:w="0" w:type="dxa"/>
        </w:tblCellMar>
        <w:tblLook w:val="04A0" w:firstRow="1" w:lastRow="0" w:firstColumn="1" w:lastColumn="0" w:noHBand="0" w:noVBand="1"/>
      </w:tblPr>
      <w:tblGrid>
        <w:gridCol w:w="432"/>
        <w:gridCol w:w="3827"/>
        <w:gridCol w:w="285"/>
        <w:gridCol w:w="287"/>
        <w:gridCol w:w="709"/>
        <w:gridCol w:w="284"/>
        <w:gridCol w:w="425"/>
        <w:gridCol w:w="425"/>
        <w:gridCol w:w="425"/>
        <w:gridCol w:w="444"/>
      </w:tblGrid>
      <w:tr w:rsidR="00A91EF7" w:rsidRPr="00A91EF7" w:rsidTr="00A91EF7">
        <w:trPr>
          <w:trHeight w:val="20"/>
        </w:trPr>
        <w:tc>
          <w:tcPr>
            <w:tcW w:w="286" w:type="pct"/>
            <w:vMerge w:val="restart"/>
            <w:hideMark/>
          </w:tcPr>
          <w:p w:rsidR="00A91EF7" w:rsidRPr="00A91EF7" w:rsidRDefault="00A91EF7" w:rsidP="00A91EF7">
            <w:pPr>
              <w:tabs>
                <w:tab w:val="left" w:pos="284"/>
              </w:tabs>
              <w:rPr>
                <w:rFonts w:ascii="Times New Roman" w:eastAsia="Calibri" w:hAnsi="Times New Roman" w:cs="Times New Roman"/>
                <w:sz w:val="10"/>
                <w:szCs w:val="10"/>
              </w:rPr>
            </w:pPr>
            <w:bookmarkStart w:id="2" w:name="RANGE!A8:K208"/>
            <w:r w:rsidRPr="00A91EF7">
              <w:rPr>
                <w:rFonts w:ascii="Times New Roman" w:eastAsia="Calibri" w:hAnsi="Times New Roman" w:cs="Times New Roman"/>
                <w:sz w:val="10"/>
                <w:szCs w:val="10"/>
              </w:rPr>
              <w:t>Код главного распорядителя бюджетных средств</w:t>
            </w:r>
            <w:bookmarkEnd w:id="2"/>
          </w:p>
        </w:tc>
        <w:tc>
          <w:tcPr>
            <w:tcW w:w="2537" w:type="pct"/>
            <w:vMerge w:val="restar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9" w:type="pct"/>
            <w:vMerge w:val="restar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Рз</w:t>
            </w:r>
          </w:p>
        </w:tc>
        <w:tc>
          <w:tcPr>
            <w:tcW w:w="190" w:type="pct"/>
            <w:vMerge w:val="restar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ПР</w:t>
            </w:r>
          </w:p>
        </w:tc>
        <w:tc>
          <w:tcPr>
            <w:tcW w:w="470" w:type="pct"/>
            <w:vMerge w:val="restar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ЦСР</w:t>
            </w:r>
          </w:p>
        </w:tc>
        <w:tc>
          <w:tcPr>
            <w:tcW w:w="188" w:type="pct"/>
            <w:vMerge w:val="restar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ВР</w:t>
            </w:r>
          </w:p>
        </w:tc>
        <w:tc>
          <w:tcPr>
            <w:tcW w:w="1139" w:type="pct"/>
            <w:gridSpan w:val="4"/>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Сумма, тыс. рублей</w:t>
            </w:r>
          </w:p>
        </w:tc>
      </w:tr>
      <w:tr w:rsidR="00A91EF7" w:rsidRPr="00A91EF7" w:rsidTr="00A91EF7">
        <w:trPr>
          <w:trHeight w:val="20"/>
        </w:trPr>
        <w:tc>
          <w:tcPr>
            <w:tcW w:w="286"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537"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9"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90"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0"/>
                <w:szCs w:val="10"/>
              </w:rPr>
            </w:pPr>
            <w:r w:rsidRPr="00A91EF7">
              <w:rPr>
                <w:rFonts w:ascii="Times New Roman" w:eastAsia="Calibri" w:hAnsi="Times New Roman" w:cs="Times New Roman"/>
                <w:sz w:val="10"/>
                <w:szCs w:val="10"/>
              </w:rPr>
              <w:t>Суммы на первый год планового периода</w:t>
            </w:r>
          </w:p>
        </w:tc>
        <w:tc>
          <w:tcPr>
            <w:tcW w:w="282" w:type="pct"/>
            <w:hideMark/>
          </w:tcPr>
          <w:p w:rsidR="00A91EF7" w:rsidRPr="00A91EF7" w:rsidRDefault="00A91EF7" w:rsidP="00A91EF7">
            <w:pPr>
              <w:tabs>
                <w:tab w:val="left" w:pos="284"/>
              </w:tabs>
              <w:rPr>
                <w:rFonts w:ascii="Times New Roman" w:eastAsia="Calibri" w:hAnsi="Times New Roman" w:cs="Times New Roman"/>
                <w:sz w:val="10"/>
                <w:szCs w:val="10"/>
              </w:rPr>
            </w:pPr>
            <w:r w:rsidRPr="00A91EF7">
              <w:rPr>
                <w:rFonts w:ascii="Times New Roman" w:eastAsia="Calibri" w:hAnsi="Times New Roman" w:cs="Times New Roman"/>
                <w:sz w:val="10"/>
                <w:szCs w:val="10"/>
              </w:rPr>
              <w:t>в том числе за счет безвозмездных поступлений</w:t>
            </w:r>
          </w:p>
        </w:tc>
        <w:tc>
          <w:tcPr>
            <w:tcW w:w="282" w:type="pct"/>
            <w:hideMark/>
          </w:tcPr>
          <w:p w:rsidR="00A91EF7" w:rsidRPr="00A91EF7" w:rsidRDefault="00A91EF7" w:rsidP="00A91EF7">
            <w:pPr>
              <w:tabs>
                <w:tab w:val="left" w:pos="284"/>
              </w:tabs>
              <w:rPr>
                <w:rFonts w:ascii="Times New Roman" w:eastAsia="Calibri" w:hAnsi="Times New Roman" w:cs="Times New Roman"/>
                <w:sz w:val="10"/>
                <w:szCs w:val="10"/>
              </w:rPr>
            </w:pPr>
            <w:r w:rsidRPr="00A91EF7">
              <w:rPr>
                <w:rFonts w:ascii="Times New Roman" w:eastAsia="Calibri" w:hAnsi="Times New Roman" w:cs="Times New Roman"/>
                <w:sz w:val="10"/>
                <w:szCs w:val="10"/>
              </w:rPr>
              <w:t>Суммы на второй год планового периода</w:t>
            </w:r>
          </w:p>
        </w:tc>
        <w:tc>
          <w:tcPr>
            <w:tcW w:w="294" w:type="pct"/>
            <w:hideMark/>
          </w:tcPr>
          <w:p w:rsidR="00A91EF7" w:rsidRPr="00A91EF7" w:rsidRDefault="00A91EF7" w:rsidP="00A91EF7">
            <w:pPr>
              <w:tabs>
                <w:tab w:val="left" w:pos="284"/>
              </w:tabs>
              <w:rPr>
                <w:rFonts w:ascii="Times New Roman" w:eastAsia="Calibri" w:hAnsi="Times New Roman" w:cs="Times New Roman"/>
                <w:sz w:val="10"/>
                <w:szCs w:val="10"/>
              </w:rPr>
            </w:pPr>
            <w:r w:rsidRPr="00A91EF7">
              <w:rPr>
                <w:rFonts w:ascii="Times New Roman" w:eastAsia="Calibri" w:hAnsi="Times New Roman" w:cs="Times New Roman"/>
                <w:sz w:val="10"/>
                <w:szCs w:val="10"/>
              </w:rPr>
              <w:t>в том числе за счет безвозмездных поступлений</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600</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Собрание Представителей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2 233</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2 233</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600</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2 233</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2 233</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600</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2 233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2 233</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600</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2 072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2 072</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600</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A91EF7">
              <w:rPr>
                <w:rFonts w:ascii="Times New Roman" w:eastAsia="Calibri" w:hAnsi="Times New Roman" w:cs="Times New Roman"/>
                <w:sz w:val="12"/>
                <w:szCs w:val="12"/>
              </w:rPr>
              <w:lastRenderedPageBreak/>
              <w:t>(муниципальных)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lastRenderedPageBreak/>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162</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lastRenderedPageBreak/>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1 308 144</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552 448</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662 229</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212 467</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2 969</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2 969</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2 969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2 969</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2 969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2 969</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38 985</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38 985</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38 985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38 985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38 211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38 211</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774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774</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общегосударственные вопросы</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68 863</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273</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68 873</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273</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17 090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17 100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16 172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16 172</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918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928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44 773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44 773</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273</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7 500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7 500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1 273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1 273</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273</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6 894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6 894</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106</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1 306</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1 306</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1 306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1 306</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1 258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1 258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1 969</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797</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1 969</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797</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Премии и гранты</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390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390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1 414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797</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1 414</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797</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1 408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791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1 408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791</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30 0 00 00000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30 0 00 00000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Сельское хозяйство и рыболовство</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05</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401 286</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341 093</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401 286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341 093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lastRenderedPageBreak/>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252 094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214 279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149 192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126 813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Транспорт</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08</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14 1 00 00000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14 1 00 00000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Дорожное хозяйство (дорожные фонды)</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322 122</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130 500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877</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877</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877</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877</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291 023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123 752</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291 023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123 752</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5 559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5 871</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5 559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5 871</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24 663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24 663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национальной экономики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12</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5 817</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560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566</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560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5 251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5 251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566</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555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561</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555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Жилищное хозяйство</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75 480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11 568</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74 480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11 568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74 480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11 568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Коммунальное хозяйство</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350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350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Благоустройство</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35 370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19 212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19 212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16 158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16 158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жилищно-коммунального хозяйства</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05</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63 000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101 608</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101 608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101 608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Общее образование</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28 688</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49 091</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w:t>
            </w:r>
            <w:r w:rsidRPr="00A91EF7">
              <w:rPr>
                <w:rFonts w:ascii="Times New Roman" w:eastAsia="Calibri" w:hAnsi="Times New Roman" w:cs="Times New Roman"/>
                <w:sz w:val="12"/>
                <w:szCs w:val="12"/>
              </w:rPr>
              <w:lastRenderedPageBreak/>
              <w:t>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lastRenderedPageBreak/>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28 688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49 091</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lastRenderedPageBreak/>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28 688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49 091</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Молодежная политика</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07</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5 637</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3 963</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6 011</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3 963</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1 525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1 900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1 525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1 900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"Дети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4 111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3 963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4 111</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3 963</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829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680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829</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680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3 283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3 283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3 283</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3 283</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образования</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29 145</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20 000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25 206</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21 000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29 145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25 206</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21 000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29 145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25 206</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21 000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культуры, кинематографии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470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470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470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здравоохранения</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09</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682</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672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выплаты населению</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672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Социальное обеспечение населения</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2 215</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2 065</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2 215</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2 065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2 065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2 065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2 065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2 065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2 065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2 065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2 065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2 065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Охрана семьи и детства</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59 532</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55 099</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59 644</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55 210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муниципального района Сергиевский "Молодой семье-доступное жилье"</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11 296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6 864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11 408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6 975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11 296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6 864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11 408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6 975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41 305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41 305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41 305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41 305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41 305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41 305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41 305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41 305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социальной политики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6 314</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5 151</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6 314</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5 151</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4 298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4 298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4 298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4 298</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3 830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3 830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3 830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3 830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465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465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465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465</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Уплата налогов, сборов и иных платежей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"Дети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520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A91EF7">
              <w:rPr>
                <w:rFonts w:ascii="Times New Roman" w:eastAsia="Calibri" w:hAnsi="Times New Roman" w:cs="Times New Roman"/>
                <w:sz w:val="12"/>
                <w:szCs w:val="12"/>
              </w:rPr>
              <w:lastRenderedPageBreak/>
              <w:t>(муниципальных)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выплаты населению</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1 246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854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1 246</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854</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1 213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1 213</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820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Физическая культура</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23 000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23 000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Массовый спорт</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129 944</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123 447</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129 944</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123 447</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129 944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123 447</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129 944</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123 447</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129 944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123 447</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129 944</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123 447</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603</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1 400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1 400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603</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1 400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1 400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603</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1 400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1 400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603</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1 360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1 360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603</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603</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Уплата налогов, сборов и иных платежей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8 500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8 500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7 839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7 839</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159</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Уплата налогов, сборов и иных платежей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850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общегосударственные вопросы</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608</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100 891</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341</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112 937</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368</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170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170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Дополнительное образование детей</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22 000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22 000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lastRenderedPageBreak/>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Культура</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62 728</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341</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75 368</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368</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62 728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75 368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368</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25 341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25 368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368</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37 386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культуры, кинематографии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15 993</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15 398</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15 398</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15 398</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13 162</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13 162</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356</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356</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1 880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1 880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595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595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44 224</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55 185</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18 3 00 00000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18 3 00 00000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9 935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9 935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18 3 00 00000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Резервные фонды</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Резервные средства</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870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общегосударственные вопросы</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17 000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30 000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30 000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14 2 00 00000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30 000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14 2 00 00000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30 000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25</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25</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Другие вопросы в области культуры, кинематографии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Пенсионное обеспечение</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Публичные нормативные социальные выплаты гражданам</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310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13</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18 1 00 00000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Обслуживание муниципального долга</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18 1 00 00000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730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1 000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Иные дотации</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14</w:t>
            </w:r>
          </w:p>
        </w:tc>
        <w:tc>
          <w:tcPr>
            <w:tcW w:w="190"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14 689</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12 650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14 689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12 650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18 2 00 00000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14 689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12 650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931</w:t>
            </w:r>
          </w:p>
        </w:tc>
        <w:tc>
          <w:tcPr>
            <w:tcW w:w="253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межбюджетные трансферты</w:t>
            </w:r>
          </w:p>
        </w:tc>
        <w:tc>
          <w:tcPr>
            <w:tcW w:w="18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w:t>
            </w: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w:t>
            </w: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18 2 00 00000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540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14 689</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c>
          <w:tcPr>
            <w:tcW w:w="282"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12 650</w:t>
            </w:r>
          </w:p>
        </w:tc>
        <w:tc>
          <w:tcPr>
            <w:tcW w:w="294"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ИТОГО</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 xml:space="preserve">1 465 </w:t>
            </w:r>
            <w:r w:rsidRPr="00A91EF7">
              <w:rPr>
                <w:rFonts w:ascii="Times New Roman" w:eastAsia="Calibri" w:hAnsi="Times New Roman" w:cs="Times New Roman"/>
                <w:bCs/>
                <w:sz w:val="12"/>
                <w:szCs w:val="12"/>
              </w:rPr>
              <w:lastRenderedPageBreak/>
              <w:t>392</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552 790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842 484</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212 836</w:t>
            </w: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Объём условно утвержденных расходов</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24 000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34 000</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p>
        </w:tc>
      </w:tr>
      <w:tr w:rsidR="00A91EF7" w:rsidRPr="00A91EF7" w:rsidTr="00A91EF7">
        <w:trPr>
          <w:trHeight w:val="20"/>
        </w:trPr>
        <w:tc>
          <w:tcPr>
            <w:tcW w:w="286"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53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ВСЕГО с учетом условно утвержденных расходов</w:t>
            </w:r>
          </w:p>
        </w:tc>
        <w:tc>
          <w:tcPr>
            <w:tcW w:w="189"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9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0"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1 489 392</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552 790</w:t>
            </w:r>
          </w:p>
        </w:tc>
        <w:tc>
          <w:tcPr>
            <w:tcW w:w="282"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876 484</w:t>
            </w:r>
          </w:p>
        </w:tc>
        <w:tc>
          <w:tcPr>
            <w:tcW w:w="294"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212 836</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A91EF7" w:rsidRPr="001F0309" w:rsidRDefault="00A91EF7" w:rsidP="00A91EF7">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91EF7" w:rsidRPr="001F0309" w:rsidRDefault="00A91EF7" w:rsidP="00A91EF7">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к решению Собрания Представителей</w:t>
      </w:r>
    </w:p>
    <w:p w:rsidR="00A91EF7" w:rsidRPr="001F0309" w:rsidRDefault="00A91EF7" w:rsidP="00A91EF7">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муниципального района Сергиевский Самарской области</w:t>
      </w:r>
    </w:p>
    <w:p w:rsidR="00A91EF7" w:rsidRPr="001F0309" w:rsidRDefault="00A91EF7" w:rsidP="00A91EF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1F030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1F03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F0309">
        <w:rPr>
          <w:rFonts w:ascii="Times New Roman" w:eastAsia="Calibri" w:hAnsi="Times New Roman" w:cs="Times New Roman"/>
          <w:i/>
          <w:sz w:val="12"/>
          <w:szCs w:val="12"/>
        </w:rPr>
        <w:t>бря 2023 г.</w:t>
      </w:r>
    </w:p>
    <w:p w:rsidR="00A91EF7" w:rsidRDefault="00A91EF7" w:rsidP="00A91EF7">
      <w:pPr>
        <w:tabs>
          <w:tab w:val="left" w:pos="284"/>
        </w:tabs>
        <w:spacing w:after="0" w:line="240" w:lineRule="auto"/>
        <w:jc w:val="center"/>
        <w:rPr>
          <w:rFonts w:ascii="Times New Roman" w:eastAsia="Calibri" w:hAnsi="Times New Roman" w:cs="Times New Roman"/>
          <w:b/>
          <w:sz w:val="12"/>
          <w:szCs w:val="12"/>
        </w:rPr>
      </w:pPr>
      <w:r w:rsidRPr="00A91EF7">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7E5633" w:rsidRPr="00A91EF7" w:rsidRDefault="00A91EF7" w:rsidP="00A91EF7">
      <w:pPr>
        <w:tabs>
          <w:tab w:val="left" w:pos="284"/>
        </w:tabs>
        <w:spacing w:after="0" w:line="240" w:lineRule="auto"/>
        <w:jc w:val="center"/>
        <w:rPr>
          <w:rFonts w:ascii="Times New Roman" w:eastAsia="Calibri" w:hAnsi="Times New Roman" w:cs="Times New Roman"/>
          <w:b/>
          <w:sz w:val="12"/>
          <w:szCs w:val="12"/>
        </w:rPr>
      </w:pPr>
      <w:r w:rsidRPr="00A91EF7">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на 2023 год</w:t>
      </w:r>
    </w:p>
    <w:tbl>
      <w:tblPr>
        <w:tblStyle w:val="af1"/>
        <w:tblW w:w="5003" w:type="pct"/>
        <w:tblLayout w:type="fixed"/>
        <w:tblCellMar>
          <w:left w:w="0" w:type="dxa"/>
          <w:right w:w="0" w:type="dxa"/>
        </w:tblCellMar>
        <w:tblLook w:val="04A0" w:firstRow="1" w:lastRow="0" w:firstColumn="1" w:lastColumn="0" w:noHBand="0" w:noVBand="1"/>
      </w:tblPr>
      <w:tblGrid>
        <w:gridCol w:w="5392"/>
        <w:gridCol w:w="718"/>
        <w:gridCol w:w="283"/>
        <w:gridCol w:w="566"/>
        <w:gridCol w:w="569"/>
      </w:tblGrid>
      <w:tr w:rsidR="00A91EF7" w:rsidRPr="00A91EF7" w:rsidTr="005B4588">
        <w:trPr>
          <w:trHeight w:val="20"/>
        </w:trPr>
        <w:tc>
          <w:tcPr>
            <w:tcW w:w="3581" w:type="pct"/>
            <w:vMerge w:val="restart"/>
            <w:hideMark/>
          </w:tcPr>
          <w:p w:rsidR="00A91EF7" w:rsidRPr="00A91EF7" w:rsidRDefault="00A91EF7" w:rsidP="00A91EF7">
            <w:pPr>
              <w:tabs>
                <w:tab w:val="left" w:pos="284"/>
              </w:tabs>
              <w:rPr>
                <w:rFonts w:ascii="Times New Roman" w:eastAsia="Calibri" w:hAnsi="Times New Roman" w:cs="Times New Roman"/>
                <w:sz w:val="12"/>
                <w:szCs w:val="12"/>
              </w:rPr>
            </w:pPr>
            <w:bookmarkStart w:id="3" w:name="RANGE!A7:F124"/>
            <w:r w:rsidRPr="00A91EF7">
              <w:rPr>
                <w:rFonts w:ascii="Times New Roman" w:eastAsia="Calibri" w:hAnsi="Times New Roman" w:cs="Times New Roman"/>
                <w:sz w:val="12"/>
                <w:szCs w:val="12"/>
              </w:rPr>
              <w:t>Наименование</w:t>
            </w:r>
            <w:bookmarkEnd w:id="3"/>
          </w:p>
        </w:tc>
        <w:tc>
          <w:tcPr>
            <w:tcW w:w="477" w:type="pct"/>
            <w:vMerge w:val="restar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ЦСР</w:t>
            </w:r>
          </w:p>
        </w:tc>
        <w:tc>
          <w:tcPr>
            <w:tcW w:w="188" w:type="pct"/>
            <w:vMerge w:val="restar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ВР</w:t>
            </w:r>
          </w:p>
        </w:tc>
        <w:tc>
          <w:tcPr>
            <w:tcW w:w="755" w:type="pct"/>
            <w:gridSpan w:val="2"/>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Сумма, тыс. рублей</w:t>
            </w:r>
          </w:p>
        </w:tc>
      </w:tr>
      <w:tr w:rsidR="00A91EF7" w:rsidRPr="00A91EF7" w:rsidTr="005B4588">
        <w:trPr>
          <w:trHeight w:val="20"/>
        </w:trPr>
        <w:tc>
          <w:tcPr>
            <w:tcW w:w="3581"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477"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188" w:type="pct"/>
            <w:vMerge/>
            <w:hideMark/>
          </w:tcPr>
          <w:p w:rsidR="00A91EF7" w:rsidRPr="00A91EF7" w:rsidRDefault="00A91EF7" w:rsidP="00A91EF7">
            <w:pPr>
              <w:tabs>
                <w:tab w:val="left" w:pos="284"/>
              </w:tabs>
              <w:rPr>
                <w:rFonts w:ascii="Times New Roman" w:eastAsia="Calibri" w:hAnsi="Times New Roman" w:cs="Times New Roman"/>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всего</w:t>
            </w:r>
          </w:p>
        </w:tc>
        <w:tc>
          <w:tcPr>
            <w:tcW w:w="379" w:type="pct"/>
            <w:hideMark/>
          </w:tcPr>
          <w:p w:rsidR="00A91EF7" w:rsidRPr="005B4588" w:rsidRDefault="00A91EF7" w:rsidP="00A91EF7">
            <w:pPr>
              <w:tabs>
                <w:tab w:val="left" w:pos="284"/>
              </w:tabs>
              <w:rPr>
                <w:rFonts w:ascii="Times New Roman" w:eastAsia="Calibri" w:hAnsi="Times New Roman" w:cs="Times New Roman"/>
                <w:sz w:val="10"/>
                <w:szCs w:val="10"/>
              </w:rPr>
            </w:pPr>
            <w:r w:rsidRPr="005B4588">
              <w:rPr>
                <w:rFonts w:ascii="Times New Roman" w:eastAsia="Calibri" w:hAnsi="Times New Roman" w:cs="Times New Roman"/>
                <w:sz w:val="10"/>
                <w:szCs w:val="10"/>
              </w:rPr>
              <w:t>в том числе за счет безвозмездных поступлений</w:t>
            </w:r>
          </w:p>
        </w:tc>
      </w:tr>
      <w:tr w:rsidR="00A91EF7" w:rsidRPr="00A91EF7" w:rsidTr="005B4588">
        <w:trPr>
          <w:trHeight w:val="20"/>
        </w:trPr>
        <w:tc>
          <w:tcPr>
            <w:tcW w:w="3581" w:type="pct"/>
            <w:hideMark/>
          </w:tcPr>
          <w:p w:rsidR="00A91EF7" w:rsidRPr="00A91EF7" w:rsidRDefault="005B4588"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w:t>
            </w:r>
            <w:r w:rsidR="00A91EF7" w:rsidRPr="00A91EF7">
              <w:rPr>
                <w:rFonts w:ascii="Times New Roman" w:eastAsia="Calibri" w:hAnsi="Times New Roman" w:cs="Times New Roman"/>
                <w:bCs/>
                <w:sz w:val="12"/>
                <w:szCs w:val="12"/>
              </w:rPr>
              <w:t xml:space="preserve"> "Комплексная программа профилактики правонарушений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01 0 00 00000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400</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Премии и гранты</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400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 xml:space="preserve">Муниципальная </w:t>
            </w:r>
            <w:r w:rsidR="005B4588" w:rsidRPr="00A91EF7">
              <w:rPr>
                <w:rFonts w:ascii="Times New Roman" w:eastAsia="Calibri" w:hAnsi="Times New Roman" w:cs="Times New Roman"/>
                <w:bCs/>
                <w:sz w:val="12"/>
                <w:szCs w:val="12"/>
              </w:rPr>
              <w:t>программа «Повышение безопасности</w:t>
            </w:r>
            <w:r w:rsidRPr="00A91EF7">
              <w:rPr>
                <w:rFonts w:ascii="Times New Roman" w:eastAsia="Calibri" w:hAnsi="Times New Roman" w:cs="Times New Roman"/>
                <w:bCs/>
                <w:sz w:val="12"/>
                <w:szCs w:val="12"/>
              </w:rPr>
              <w:t xml:space="preserve"> дорожного движения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02 0 00 00000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877</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877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 xml:space="preserve">Муниципальная </w:t>
            </w:r>
            <w:r w:rsidR="005B4588" w:rsidRPr="00A91EF7">
              <w:rPr>
                <w:rFonts w:ascii="Times New Roman" w:eastAsia="Calibri" w:hAnsi="Times New Roman" w:cs="Times New Roman"/>
                <w:bCs/>
                <w:sz w:val="12"/>
                <w:szCs w:val="12"/>
              </w:rPr>
              <w:t>программа «</w:t>
            </w:r>
            <w:r w:rsidRPr="00A91EF7">
              <w:rPr>
                <w:rFonts w:ascii="Times New Roman" w:eastAsia="Calibri" w:hAnsi="Times New Roman" w:cs="Times New Roman"/>
                <w:bCs/>
                <w:sz w:val="12"/>
                <w:szCs w:val="12"/>
              </w:rPr>
              <w:t>Развитие малого и среднего предпринимательства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03 0 00 00000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647</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647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04 0 00 00000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1 552</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1 552</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391 435</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23 608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367 827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11 315</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11 308</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3 911</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3 911</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465</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465</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6 930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Уплата налогов, сборов и иных платежей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850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127 679</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3 613</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18 313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334</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50 185</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3 613</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58 848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3 886</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2 547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1 340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09 0 00 00000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45 101</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45 101</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10 0 00 00000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48 902</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42 485</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48 902</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42 485</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6 925</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325</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6 600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12 0 00 00000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265 769</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242 419</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95 684</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74 134</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170 086</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168 286</w:t>
            </w:r>
          </w:p>
        </w:tc>
      </w:tr>
      <w:tr w:rsidR="00A91EF7" w:rsidRPr="00A91EF7" w:rsidTr="005B4588">
        <w:trPr>
          <w:trHeight w:val="20"/>
        </w:trPr>
        <w:tc>
          <w:tcPr>
            <w:tcW w:w="3581" w:type="pct"/>
            <w:hideMark/>
          </w:tcPr>
          <w:p w:rsidR="00A91EF7" w:rsidRPr="00A91EF7" w:rsidRDefault="005B4588"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муниципального</w:t>
            </w:r>
            <w:r w:rsidR="00A91EF7" w:rsidRPr="00A91EF7">
              <w:rPr>
                <w:rFonts w:ascii="Times New Roman" w:eastAsia="Calibri" w:hAnsi="Times New Roman" w:cs="Times New Roman"/>
                <w:bCs/>
                <w:sz w:val="12"/>
                <w:szCs w:val="12"/>
              </w:rPr>
              <w:t xml:space="preserve"> района Сергиевский "Молодой семье-доступное жилье"</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13 0 00 00000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11 215</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6 782</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11 215</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6 782</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14 0 00 00000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75 169</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22 315</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29 327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22 315</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45 815</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15 0 00 00000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231 715</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160 739</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115 983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52 982</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113 429</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107 758</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2 303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4 518</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3 963</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169</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выплаты населению</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838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680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3 283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3 283</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17 0 00 00000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54 229</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54 229</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132 354</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1 192</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16 157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3 503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Дотации</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59 192</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1 192</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межбюджетные трансферты</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51 264</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Обслуживание муниципального долга</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730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2 238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19 0 00 00000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19 568</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16 799</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2 542</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Уплата налогов, сборов и иных платежей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850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20 0 00 00000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7 984</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331</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выплаты населению</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420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20 0 00 00000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7 233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21 0 00 00000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58 186</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21 0 00 00000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58 186</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2 359</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91</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2 140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w:t>
            </w:r>
            <w:r w:rsidR="005B4588" w:rsidRPr="00A91EF7">
              <w:rPr>
                <w:rFonts w:ascii="Times New Roman" w:eastAsia="Calibri" w:hAnsi="Times New Roman" w:cs="Times New Roman"/>
                <w:bCs/>
                <w:sz w:val="12"/>
                <w:szCs w:val="12"/>
              </w:rPr>
              <w:t>привлекательности муниципального</w:t>
            </w:r>
            <w:r w:rsidRPr="00A91EF7">
              <w:rPr>
                <w:rFonts w:ascii="Times New Roman" w:eastAsia="Calibri" w:hAnsi="Times New Roman" w:cs="Times New Roman"/>
                <w:bCs/>
                <w:sz w:val="12"/>
                <w:szCs w:val="12"/>
              </w:rPr>
              <w:t xml:space="preserve">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294 780</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74 388</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12 968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4 205</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73 274</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2 960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8 733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1 135</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4 130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4 130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выплаты населению</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Бюджетные инвестиции</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62 368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61 957</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бюджетным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14 123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автономным учреждениям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115 292</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Исполнение судебных актов</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830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3 629</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Уплата налогов, сборов и иных платежей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850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153</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Специальные расходы</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23 0 00 00000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880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24 0 00 00000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42</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42</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25 0 00 00000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16 880</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16 880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 xml:space="preserve">Муниципальная программа "Экологическая программа </w:t>
            </w:r>
            <w:r w:rsidR="005B4588" w:rsidRPr="00A91EF7">
              <w:rPr>
                <w:rFonts w:ascii="Times New Roman" w:eastAsia="Calibri" w:hAnsi="Times New Roman" w:cs="Times New Roman"/>
                <w:bCs/>
                <w:sz w:val="12"/>
                <w:szCs w:val="12"/>
              </w:rPr>
              <w:t>территории муниципального района</w:t>
            </w:r>
            <w:r w:rsidRPr="00A91EF7">
              <w:rPr>
                <w:rFonts w:ascii="Times New Roman" w:eastAsia="Calibri" w:hAnsi="Times New Roman" w:cs="Times New Roman"/>
                <w:bCs/>
                <w:sz w:val="12"/>
                <w:szCs w:val="12"/>
              </w:rPr>
              <w:t xml:space="preserve">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27 0 00 00000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18 932</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17 188</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18 846</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17 188</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Премии и гранты</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86</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"Обращение с отходами на территории м.р.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28 0 00 00000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8 836</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2 616</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28 0 00 00000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8 836</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2 616</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30 0 00 00000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55</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30 0 00 00000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55</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 xml:space="preserve">Муниципальная программа "Улучшение условий и охраны труда в муниципальном районе </w:t>
            </w:r>
            <w:r w:rsidRPr="00A91EF7">
              <w:rPr>
                <w:rFonts w:ascii="Times New Roman" w:eastAsia="Calibri" w:hAnsi="Times New Roman" w:cs="Times New Roman"/>
                <w:bCs/>
                <w:sz w:val="12"/>
                <w:szCs w:val="12"/>
              </w:rPr>
              <w:lastRenderedPageBreak/>
              <w:t>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32 0 00 00000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391</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391</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34 0 00 00000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600</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34 0 00 00000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600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9 173</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828</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казенных учреждений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7 989</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106</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35 0 00 00000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630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1 078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828</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36 0 00 00000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4 117</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4 117</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4 117</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4 117</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37 0 00 00000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160</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выплаты населению</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37 0 00 00000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360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160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Муниципальная программа "Укрепление общественного здоровья на территории муниципального района Сергиевский"</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56 0 00 00000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56 0 00 00000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Непрограммные направления расходов местного бюджета</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7 847</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120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3 449</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240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Публичные нормативные социальные выплаты гражданам</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310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4 078</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320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30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Резервные средства</w:t>
            </w:r>
          </w:p>
        </w:tc>
        <w:tc>
          <w:tcPr>
            <w:tcW w:w="477"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99 0 00 00000</w:t>
            </w: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870</w:t>
            </w:r>
          </w:p>
        </w:tc>
        <w:tc>
          <w:tcPr>
            <w:tcW w:w="376"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50</w:t>
            </w:r>
          </w:p>
        </w:tc>
        <w:tc>
          <w:tcPr>
            <w:tcW w:w="379" w:type="pct"/>
            <w:hideMark/>
          </w:tcPr>
          <w:p w:rsidR="00A91EF7" w:rsidRPr="00A91EF7" w:rsidRDefault="00A91EF7" w:rsidP="00A91EF7">
            <w:pPr>
              <w:tabs>
                <w:tab w:val="left" w:pos="284"/>
              </w:tabs>
              <w:rPr>
                <w:rFonts w:ascii="Times New Roman" w:eastAsia="Calibri" w:hAnsi="Times New Roman" w:cs="Times New Roman"/>
                <w:sz w:val="12"/>
                <w:szCs w:val="12"/>
              </w:rPr>
            </w:pPr>
            <w:r w:rsidRPr="00A91EF7">
              <w:rPr>
                <w:rFonts w:ascii="Times New Roman" w:eastAsia="Calibri" w:hAnsi="Times New Roman" w:cs="Times New Roman"/>
                <w:sz w:val="12"/>
                <w:szCs w:val="12"/>
              </w:rPr>
              <w:t>0</w:t>
            </w:r>
          </w:p>
        </w:tc>
      </w:tr>
      <w:tr w:rsidR="00A91EF7" w:rsidRPr="00A91EF7" w:rsidTr="005B4588">
        <w:trPr>
          <w:trHeight w:val="20"/>
        </w:trPr>
        <w:tc>
          <w:tcPr>
            <w:tcW w:w="3581"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ИТОГО</w:t>
            </w:r>
          </w:p>
        </w:tc>
        <w:tc>
          <w:tcPr>
            <w:tcW w:w="477" w:type="pct"/>
            <w:hideMark/>
          </w:tcPr>
          <w:p w:rsidR="00A91EF7" w:rsidRPr="00A91EF7" w:rsidRDefault="00A91EF7" w:rsidP="00A91EF7">
            <w:pPr>
              <w:tabs>
                <w:tab w:val="left" w:pos="284"/>
              </w:tabs>
              <w:rPr>
                <w:rFonts w:ascii="Times New Roman" w:eastAsia="Calibri" w:hAnsi="Times New Roman" w:cs="Times New Roman"/>
                <w:bCs/>
                <w:sz w:val="12"/>
                <w:szCs w:val="12"/>
              </w:rPr>
            </w:pPr>
          </w:p>
        </w:tc>
        <w:tc>
          <w:tcPr>
            <w:tcW w:w="188" w:type="pct"/>
            <w:hideMark/>
          </w:tcPr>
          <w:p w:rsidR="00A91EF7" w:rsidRPr="00A91EF7" w:rsidRDefault="00A91EF7" w:rsidP="00A91EF7">
            <w:pPr>
              <w:tabs>
                <w:tab w:val="left" w:pos="284"/>
              </w:tabs>
              <w:rPr>
                <w:rFonts w:ascii="Times New Roman" w:eastAsia="Calibri" w:hAnsi="Times New Roman" w:cs="Times New Roman"/>
                <w:sz w:val="12"/>
                <w:szCs w:val="12"/>
              </w:rPr>
            </w:pPr>
          </w:p>
        </w:tc>
        <w:tc>
          <w:tcPr>
            <w:tcW w:w="376"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1 863 609</w:t>
            </w:r>
          </w:p>
        </w:tc>
        <w:tc>
          <w:tcPr>
            <w:tcW w:w="379" w:type="pct"/>
            <w:hideMark/>
          </w:tcPr>
          <w:p w:rsidR="00A91EF7" w:rsidRPr="00A91EF7" w:rsidRDefault="00A91EF7" w:rsidP="00A91EF7">
            <w:pPr>
              <w:tabs>
                <w:tab w:val="left" w:pos="284"/>
              </w:tabs>
              <w:rPr>
                <w:rFonts w:ascii="Times New Roman" w:eastAsia="Calibri" w:hAnsi="Times New Roman" w:cs="Times New Roman"/>
                <w:bCs/>
                <w:sz w:val="12"/>
                <w:szCs w:val="12"/>
              </w:rPr>
            </w:pPr>
            <w:r w:rsidRPr="00A91EF7">
              <w:rPr>
                <w:rFonts w:ascii="Times New Roman" w:eastAsia="Calibri" w:hAnsi="Times New Roman" w:cs="Times New Roman"/>
                <w:bCs/>
                <w:sz w:val="12"/>
                <w:szCs w:val="12"/>
              </w:rPr>
              <w:t>593 952</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5B4588" w:rsidRPr="001F0309" w:rsidRDefault="005B4588" w:rsidP="005B45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B4588" w:rsidRPr="001F0309" w:rsidRDefault="005B4588" w:rsidP="005B4588">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к решению Собрания Представителей</w:t>
      </w:r>
    </w:p>
    <w:p w:rsidR="005B4588" w:rsidRPr="001F0309" w:rsidRDefault="005B4588" w:rsidP="005B4588">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муниципального района Сергиевский Самарской области</w:t>
      </w:r>
    </w:p>
    <w:p w:rsidR="005B4588" w:rsidRPr="001F0309" w:rsidRDefault="005B4588" w:rsidP="005B45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1F030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1F03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F0309">
        <w:rPr>
          <w:rFonts w:ascii="Times New Roman" w:eastAsia="Calibri" w:hAnsi="Times New Roman" w:cs="Times New Roman"/>
          <w:i/>
          <w:sz w:val="12"/>
          <w:szCs w:val="12"/>
        </w:rPr>
        <w:t>бря 2023 г.</w:t>
      </w:r>
    </w:p>
    <w:p w:rsidR="007E5633" w:rsidRPr="005B4588" w:rsidRDefault="005B4588" w:rsidP="005B4588">
      <w:pPr>
        <w:tabs>
          <w:tab w:val="left" w:pos="284"/>
        </w:tabs>
        <w:spacing w:after="0" w:line="240" w:lineRule="auto"/>
        <w:jc w:val="center"/>
        <w:rPr>
          <w:rFonts w:ascii="Times New Roman" w:eastAsia="Calibri" w:hAnsi="Times New Roman" w:cs="Times New Roman"/>
          <w:b/>
          <w:sz w:val="12"/>
          <w:szCs w:val="12"/>
        </w:rPr>
      </w:pPr>
      <w:r w:rsidRPr="005B4588">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плановый период 2024 и 2025 годов</w:t>
      </w:r>
    </w:p>
    <w:tbl>
      <w:tblPr>
        <w:tblStyle w:val="af1"/>
        <w:tblW w:w="5000" w:type="pct"/>
        <w:tblLayout w:type="fixed"/>
        <w:tblCellMar>
          <w:left w:w="0" w:type="dxa"/>
          <w:right w:w="0" w:type="dxa"/>
        </w:tblCellMar>
        <w:tblLook w:val="04A0" w:firstRow="1" w:lastRow="0" w:firstColumn="1" w:lastColumn="0" w:noHBand="0" w:noVBand="1"/>
      </w:tblPr>
      <w:tblGrid>
        <w:gridCol w:w="4826"/>
        <w:gridCol w:w="711"/>
        <w:gridCol w:w="284"/>
        <w:gridCol w:w="424"/>
        <w:gridCol w:w="427"/>
        <w:gridCol w:w="424"/>
        <w:gridCol w:w="427"/>
      </w:tblGrid>
      <w:tr w:rsidR="005B4588" w:rsidRPr="005B4588" w:rsidTr="005B4588">
        <w:trPr>
          <w:trHeight w:val="20"/>
        </w:trPr>
        <w:tc>
          <w:tcPr>
            <w:tcW w:w="3207" w:type="pct"/>
            <w:vMerge w:val="restart"/>
            <w:hideMark/>
          </w:tcPr>
          <w:p w:rsidR="005B4588" w:rsidRPr="005B4588" w:rsidRDefault="005B4588" w:rsidP="005B4588">
            <w:pPr>
              <w:tabs>
                <w:tab w:val="left" w:pos="284"/>
              </w:tabs>
              <w:rPr>
                <w:rFonts w:ascii="Times New Roman" w:eastAsia="Calibri" w:hAnsi="Times New Roman" w:cs="Times New Roman"/>
                <w:sz w:val="12"/>
                <w:szCs w:val="12"/>
              </w:rPr>
            </w:pPr>
            <w:bookmarkStart w:id="4" w:name="RANGE!A8:H98"/>
            <w:r w:rsidRPr="005B4588">
              <w:rPr>
                <w:rFonts w:ascii="Times New Roman" w:eastAsia="Calibri" w:hAnsi="Times New Roman" w:cs="Times New Roman"/>
                <w:sz w:val="12"/>
                <w:szCs w:val="12"/>
              </w:rPr>
              <w:t>Наименование</w:t>
            </w:r>
            <w:bookmarkEnd w:id="4"/>
          </w:p>
        </w:tc>
        <w:tc>
          <w:tcPr>
            <w:tcW w:w="472" w:type="pct"/>
            <w:vMerge w:val="restar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ЦСР</w:t>
            </w:r>
          </w:p>
        </w:tc>
        <w:tc>
          <w:tcPr>
            <w:tcW w:w="189" w:type="pct"/>
            <w:vMerge w:val="restar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ВР</w:t>
            </w:r>
          </w:p>
        </w:tc>
        <w:tc>
          <w:tcPr>
            <w:tcW w:w="1133" w:type="pct"/>
            <w:gridSpan w:val="4"/>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Сумма, тыс. рублей</w:t>
            </w:r>
          </w:p>
        </w:tc>
      </w:tr>
      <w:tr w:rsidR="005B4588" w:rsidRPr="005B4588" w:rsidTr="005B4588">
        <w:trPr>
          <w:trHeight w:val="20"/>
        </w:trPr>
        <w:tc>
          <w:tcPr>
            <w:tcW w:w="3207" w:type="pct"/>
            <w:vMerge/>
            <w:hideMark/>
          </w:tcPr>
          <w:p w:rsidR="005B4588" w:rsidRPr="005B4588" w:rsidRDefault="005B4588" w:rsidP="005B4588">
            <w:pPr>
              <w:tabs>
                <w:tab w:val="left" w:pos="284"/>
              </w:tabs>
              <w:rPr>
                <w:rFonts w:ascii="Times New Roman" w:eastAsia="Calibri" w:hAnsi="Times New Roman" w:cs="Times New Roman"/>
                <w:sz w:val="12"/>
                <w:szCs w:val="12"/>
              </w:rPr>
            </w:pPr>
          </w:p>
        </w:tc>
        <w:tc>
          <w:tcPr>
            <w:tcW w:w="472" w:type="pct"/>
            <w:vMerge/>
            <w:hideMark/>
          </w:tcPr>
          <w:p w:rsidR="005B4588" w:rsidRPr="005B4588" w:rsidRDefault="005B4588" w:rsidP="005B4588">
            <w:pPr>
              <w:tabs>
                <w:tab w:val="left" w:pos="284"/>
              </w:tabs>
              <w:rPr>
                <w:rFonts w:ascii="Times New Roman" w:eastAsia="Calibri" w:hAnsi="Times New Roman" w:cs="Times New Roman"/>
                <w:sz w:val="12"/>
                <w:szCs w:val="12"/>
              </w:rPr>
            </w:pPr>
          </w:p>
        </w:tc>
        <w:tc>
          <w:tcPr>
            <w:tcW w:w="189" w:type="pct"/>
            <w:vMerge/>
            <w:hideMark/>
          </w:tcPr>
          <w:p w:rsidR="005B4588" w:rsidRPr="005B4588" w:rsidRDefault="005B4588" w:rsidP="005B4588">
            <w:pPr>
              <w:tabs>
                <w:tab w:val="left" w:pos="284"/>
              </w:tabs>
              <w:rPr>
                <w:rFonts w:ascii="Times New Roman" w:eastAsia="Calibri" w:hAnsi="Times New Roman" w:cs="Times New Roman"/>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sz w:val="10"/>
                <w:szCs w:val="10"/>
              </w:rPr>
            </w:pPr>
            <w:r w:rsidRPr="005B4588">
              <w:rPr>
                <w:rFonts w:ascii="Times New Roman" w:eastAsia="Calibri" w:hAnsi="Times New Roman" w:cs="Times New Roman"/>
                <w:sz w:val="10"/>
                <w:szCs w:val="10"/>
              </w:rPr>
              <w:t>Суммы на первый год планового периода</w:t>
            </w:r>
          </w:p>
        </w:tc>
        <w:tc>
          <w:tcPr>
            <w:tcW w:w="284" w:type="pct"/>
            <w:hideMark/>
          </w:tcPr>
          <w:p w:rsidR="005B4588" w:rsidRPr="005B4588" w:rsidRDefault="005B4588" w:rsidP="005B4588">
            <w:pPr>
              <w:tabs>
                <w:tab w:val="left" w:pos="284"/>
              </w:tabs>
              <w:rPr>
                <w:rFonts w:ascii="Times New Roman" w:eastAsia="Calibri" w:hAnsi="Times New Roman" w:cs="Times New Roman"/>
                <w:sz w:val="10"/>
                <w:szCs w:val="10"/>
              </w:rPr>
            </w:pPr>
            <w:r w:rsidRPr="005B4588">
              <w:rPr>
                <w:rFonts w:ascii="Times New Roman" w:eastAsia="Calibri" w:hAnsi="Times New Roman" w:cs="Times New Roman"/>
                <w:sz w:val="10"/>
                <w:szCs w:val="10"/>
              </w:rPr>
              <w:t>в том числе за счет безвозмездных поступлений</w:t>
            </w:r>
          </w:p>
        </w:tc>
        <w:tc>
          <w:tcPr>
            <w:tcW w:w="282" w:type="pct"/>
            <w:hideMark/>
          </w:tcPr>
          <w:p w:rsidR="005B4588" w:rsidRPr="005B4588" w:rsidRDefault="005B4588" w:rsidP="005B4588">
            <w:pPr>
              <w:tabs>
                <w:tab w:val="left" w:pos="284"/>
              </w:tabs>
              <w:rPr>
                <w:rFonts w:ascii="Times New Roman" w:eastAsia="Calibri" w:hAnsi="Times New Roman" w:cs="Times New Roman"/>
                <w:sz w:val="10"/>
                <w:szCs w:val="10"/>
              </w:rPr>
            </w:pPr>
            <w:r w:rsidRPr="005B4588">
              <w:rPr>
                <w:rFonts w:ascii="Times New Roman" w:eastAsia="Calibri" w:hAnsi="Times New Roman" w:cs="Times New Roman"/>
                <w:sz w:val="10"/>
                <w:szCs w:val="10"/>
              </w:rPr>
              <w:t>Суммы на второй год планового периода</w:t>
            </w:r>
          </w:p>
        </w:tc>
        <w:tc>
          <w:tcPr>
            <w:tcW w:w="285" w:type="pct"/>
            <w:hideMark/>
          </w:tcPr>
          <w:p w:rsidR="005B4588" w:rsidRPr="005B4588" w:rsidRDefault="005B4588" w:rsidP="005B4588">
            <w:pPr>
              <w:tabs>
                <w:tab w:val="left" w:pos="284"/>
              </w:tabs>
              <w:rPr>
                <w:rFonts w:ascii="Times New Roman" w:eastAsia="Calibri" w:hAnsi="Times New Roman" w:cs="Times New Roman"/>
                <w:sz w:val="10"/>
                <w:szCs w:val="10"/>
              </w:rPr>
            </w:pPr>
            <w:r w:rsidRPr="005B4588">
              <w:rPr>
                <w:rFonts w:ascii="Times New Roman" w:eastAsia="Calibri" w:hAnsi="Times New Roman" w:cs="Times New Roman"/>
                <w:sz w:val="10"/>
                <w:szCs w:val="10"/>
              </w:rPr>
              <w:t>в том числе за счет безвозмездных поступлений</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500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500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Премии и гранты</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350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390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390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02 0 00 00000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877</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877</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02 0 00 00000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877</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877</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03 0 00 00000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5 251</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5 251</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04 0 00 00000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1 000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04 0 00 00000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1 000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05 0 00 00000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849 001</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341 093</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236 928</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05 0 00 00000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271 306</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214 279</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Бюджетные инвестиции</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05 0 00 00000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577 695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126 813</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236 928</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06 0 00 00000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11 228</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11 228</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11 228</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11 228</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Расходы на выплаты персоналу казенных учреждений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3 830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3 830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3 830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3 830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465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465</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465</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465</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6 930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6 930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6 930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6 930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Уплата налогов, сборов и иных платежей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850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07 0 00 00000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100 136</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341</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112 777</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368</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Расходы на выплаты персоналу казенных учреждений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07 0 00 00000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13 162</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13 162</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07 0 00 00000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356</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356</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бюджетным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07 0 00 00000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47 351</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341</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47 378</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368</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автономным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07 0 00 00000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39 266</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51 880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08 0 00 00000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2 590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2 000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бюджетным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08 0 00 00000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1 995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2 000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автономным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08 0 00 00000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595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09 0 00 00000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23 000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23 000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автономным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09 0 00 00000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12 0 00 00000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500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500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муниципального района Сергиевский "Молодой семье-доступное жилье"</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13 0 00 00000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11 296</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6 864</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11 408</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6 975</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11 296</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6 864</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11 408</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6 975</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14 0 00 00000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22 000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32 000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14 0 00 00000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5 000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2 000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бюджетным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14 0 00 00000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17 000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30 000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15 0 00 00000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159 089</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143 447</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155 150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144 447</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29 145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20 000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25 206</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21 000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Бюджетные инвестиции</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129 944</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123 447</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129 944</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123 447</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"Дети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16 0 00 00000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4 631</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3 963</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4 631</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3 963</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270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270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выплаты населению</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360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250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250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бюджетным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829</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680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829</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680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автономным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3 283</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3 283</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3 283</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3 283</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17 0 00 00000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5 559</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5 871</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17 0 00 00000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5 559</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5 871</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18 0 00 00000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25 689</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23 650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18 0 00 00000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9 935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9 935</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18 0 00 00000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65</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межбюджетные трансферты</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18 0 00 00000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14 689</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12 650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Обслуживание муниципального долга</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18 0 00 00000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730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1 000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1 000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19 0 00 00000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17 090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17 100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Расходы на выплаты персоналу казенных учреждений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19 0 00 00000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16 172</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16 172</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19 0 00 00000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918</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928</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21 0 00 00000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40 821</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21 0 00 00000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40 821</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22 0 00 00000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1 501</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1 501</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22 0 00 00000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бюджетным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22 0 00 00000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103</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103</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автономным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22 0 00 00000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1 394</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1 394</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170 511</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45 854</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190 914</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45 854</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lastRenderedPageBreak/>
              <w:t>Расходы на выплаты персоналу казенных учреждений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7 500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7 500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52 201</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2 167</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52 201</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2 167</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2 751</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318</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2 751</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318</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2 065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2 065</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2 065</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2 065</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Бюджетные инвестиции</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41 305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41 305</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41 305</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41 305</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бюджетным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12 000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12 000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автономным учреждениям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52 688</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73 091</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Уплата налогов, сборов и иных платежей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23 0 00 00000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850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30 0 00 00000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55</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55</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30 0 00 00000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55</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55</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32 0 00 00000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32 0 00 00000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35 0 00 00000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7 200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7 200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Расходы на выплаты персоналу казенных учреждений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35 0 00 00000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6 894</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6 894</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35 0 00 00000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106</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106</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35 0 00 00000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630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37 0 00 00000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672</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выплаты населению</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37 0 00 00000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360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672</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Муниципальная программа "Укрепление общественного здоровья на территории муниципального района Сергиевский"</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56 0 00 00000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56 0 00 00000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99 0 00 00000</w:t>
            </w:r>
          </w:p>
        </w:tc>
        <w:tc>
          <w:tcPr>
            <w:tcW w:w="189"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5 133</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5 133</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99 0 00 00000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120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3 431</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3 431</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99 0 00 00000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199</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199</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Публичные нормативные социальные выплаты гражданам</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99 0 00 00000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310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1 000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1 000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Уплата налогов, сборов и иных платежей</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99 0 00 00000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850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Резервные средства</w:t>
            </w:r>
          </w:p>
        </w:tc>
        <w:tc>
          <w:tcPr>
            <w:tcW w:w="47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99 0 00 00000</w:t>
            </w: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870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500</w:t>
            </w:r>
          </w:p>
        </w:tc>
        <w:tc>
          <w:tcPr>
            <w:tcW w:w="28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282"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500</w:t>
            </w:r>
          </w:p>
        </w:tc>
        <w:tc>
          <w:tcPr>
            <w:tcW w:w="285"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ИТОГО</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1 465 392</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552 790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842 484</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212 836</w:t>
            </w: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Объём условно утвержденных расходов</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24 000</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34 000</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p>
        </w:tc>
      </w:tr>
      <w:tr w:rsidR="005B4588" w:rsidRPr="005B4588" w:rsidTr="005B4588">
        <w:trPr>
          <w:trHeight w:val="20"/>
        </w:trPr>
        <w:tc>
          <w:tcPr>
            <w:tcW w:w="320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ВСЕГО с учетом условно утвержденных расходов</w:t>
            </w:r>
          </w:p>
        </w:tc>
        <w:tc>
          <w:tcPr>
            <w:tcW w:w="472" w:type="pct"/>
            <w:hideMark/>
          </w:tcPr>
          <w:p w:rsidR="005B4588" w:rsidRPr="005B4588" w:rsidRDefault="005B4588" w:rsidP="005B4588">
            <w:pPr>
              <w:tabs>
                <w:tab w:val="left" w:pos="284"/>
              </w:tabs>
              <w:rPr>
                <w:rFonts w:ascii="Times New Roman" w:eastAsia="Calibri" w:hAnsi="Times New Roman" w:cs="Times New Roman"/>
                <w:bCs/>
                <w:sz w:val="12"/>
                <w:szCs w:val="12"/>
              </w:rPr>
            </w:pPr>
          </w:p>
        </w:tc>
        <w:tc>
          <w:tcPr>
            <w:tcW w:w="189" w:type="pct"/>
            <w:hideMark/>
          </w:tcPr>
          <w:p w:rsidR="005B4588" w:rsidRPr="005B4588" w:rsidRDefault="005B4588" w:rsidP="005B4588">
            <w:pPr>
              <w:tabs>
                <w:tab w:val="left" w:pos="284"/>
              </w:tabs>
              <w:rPr>
                <w:rFonts w:ascii="Times New Roman" w:eastAsia="Calibri" w:hAnsi="Times New Roman" w:cs="Times New Roman"/>
                <w:sz w:val="12"/>
                <w:szCs w:val="12"/>
              </w:rPr>
            </w:pP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1 489 392</w:t>
            </w:r>
          </w:p>
        </w:tc>
        <w:tc>
          <w:tcPr>
            <w:tcW w:w="28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552 790</w:t>
            </w:r>
          </w:p>
        </w:tc>
        <w:tc>
          <w:tcPr>
            <w:tcW w:w="282"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876 484</w:t>
            </w:r>
          </w:p>
        </w:tc>
        <w:tc>
          <w:tcPr>
            <w:tcW w:w="285"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212 836</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5B4588" w:rsidRPr="001F0309" w:rsidRDefault="005B4588" w:rsidP="005B45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B4588" w:rsidRPr="001F0309" w:rsidRDefault="005B4588" w:rsidP="005B4588">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к решению Собрания Представителей</w:t>
      </w:r>
    </w:p>
    <w:p w:rsidR="005B4588" w:rsidRPr="001F0309" w:rsidRDefault="005B4588" w:rsidP="005B4588">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муниципального района Сергиевский Самарской области</w:t>
      </w:r>
    </w:p>
    <w:p w:rsidR="005B4588" w:rsidRPr="001F0309" w:rsidRDefault="005B4588" w:rsidP="005B45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1F030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1F03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F0309">
        <w:rPr>
          <w:rFonts w:ascii="Times New Roman" w:eastAsia="Calibri" w:hAnsi="Times New Roman" w:cs="Times New Roman"/>
          <w:i/>
          <w:sz w:val="12"/>
          <w:szCs w:val="12"/>
        </w:rPr>
        <w:t>бря 2023 г.</w:t>
      </w:r>
    </w:p>
    <w:p w:rsidR="005B4588" w:rsidRDefault="005B4588" w:rsidP="005B4588">
      <w:pPr>
        <w:tabs>
          <w:tab w:val="left" w:pos="284"/>
        </w:tabs>
        <w:spacing w:after="0" w:line="240" w:lineRule="auto"/>
        <w:jc w:val="center"/>
        <w:rPr>
          <w:rFonts w:ascii="Times New Roman" w:eastAsia="Calibri" w:hAnsi="Times New Roman" w:cs="Times New Roman"/>
          <w:b/>
          <w:sz w:val="12"/>
          <w:szCs w:val="12"/>
        </w:rPr>
      </w:pPr>
      <w:r w:rsidRPr="005B4588">
        <w:rPr>
          <w:rFonts w:ascii="Times New Roman" w:eastAsia="Calibri" w:hAnsi="Times New Roman" w:cs="Times New Roman"/>
          <w:b/>
          <w:sz w:val="12"/>
          <w:szCs w:val="12"/>
        </w:rPr>
        <w:t xml:space="preserve">Распределение иных межбюджетных трансфертов бюджетам поселений </w:t>
      </w:r>
    </w:p>
    <w:p w:rsidR="007E5633" w:rsidRPr="005B4588" w:rsidRDefault="005B4588" w:rsidP="005B4588">
      <w:pPr>
        <w:tabs>
          <w:tab w:val="left" w:pos="284"/>
        </w:tabs>
        <w:spacing w:after="0" w:line="240" w:lineRule="auto"/>
        <w:jc w:val="center"/>
        <w:rPr>
          <w:rFonts w:ascii="Times New Roman" w:eastAsia="Calibri" w:hAnsi="Times New Roman" w:cs="Times New Roman"/>
          <w:b/>
          <w:sz w:val="12"/>
          <w:szCs w:val="12"/>
        </w:rPr>
      </w:pPr>
      <w:r w:rsidRPr="005B4588">
        <w:rPr>
          <w:rFonts w:ascii="Times New Roman" w:eastAsia="Calibri" w:hAnsi="Times New Roman" w:cs="Times New Roman"/>
          <w:b/>
          <w:sz w:val="12"/>
          <w:szCs w:val="12"/>
        </w:rPr>
        <w:t>на 2023 год и на плановый период 2024 и 2025 годов по муниципальному району Сергиевский</w:t>
      </w:r>
    </w:p>
    <w:tbl>
      <w:tblPr>
        <w:tblStyle w:val="af1"/>
        <w:tblW w:w="5000" w:type="pct"/>
        <w:tblCellMar>
          <w:left w:w="0" w:type="dxa"/>
          <w:right w:w="0" w:type="dxa"/>
        </w:tblCellMar>
        <w:tblLook w:val="04A0" w:firstRow="1" w:lastRow="0" w:firstColumn="1" w:lastColumn="0" w:noHBand="0" w:noVBand="1"/>
      </w:tblPr>
      <w:tblGrid>
        <w:gridCol w:w="2359"/>
        <w:gridCol w:w="886"/>
        <w:gridCol w:w="886"/>
        <w:gridCol w:w="886"/>
        <w:gridCol w:w="811"/>
        <w:gridCol w:w="886"/>
        <w:gridCol w:w="809"/>
      </w:tblGrid>
      <w:tr w:rsidR="005B4588" w:rsidRPr="005B4588" w:rsidTr="005B4588">
        <w:trPr>
          <w:trHeight w:val="20"/>
        </w:trPr>
        <w:tc>
          <w:tcPr>
            <w:tcW w:w="1567" w:type="pct"/>
            <w:vMerge w:val="restar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Наименование поселений</w:t>
            </w:r>
          </w:p>
        </w:tc>
        <w:tc>
          <w:tcPr>
            <w:tcW w:w="1177" w:type="pct"/>
            <w:gridSpan w:val="2"/>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2023 год </w:t>
            </w:r>
          </w:p>
        </w:tc>
        <w:tc>
          <w:tcPr>
            <w:tcW w:w="1128" w:type="pct"/>
            <w:gridSpan w:val="2"/>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2024 год </w:t>
            </w:r>
          </w:p>
        </w:tc>
        <w:tc>
          <w:tcPr>
            <w:tcW w:w="1128" w:type="pct"/>
            <w:gridSpan w:val="2"/>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2025 год </w:t>
            </w:r>
          </w:p>
        </w:tc>
      </w:tr>
      <w:tr w:rsidR="005B4588" w:rsidRPr="005B4588" w:rsidTr="005B4588">
        <w:trPr>
          <w:trHeight w:val="20"/>
        </w:trPr>
        <w:tc>
          <w:tcPr>
            <w:tcW w:w="1567" w:type="pct"/>
            <w:vMerge/>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не по целевому назначению</w:t>
            </w:r>
          </w:p>
        </w:tc>
        <w:tc>
          <w:tcPr>
            <w:tcW w:w="5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целевого назначения</w:t>
            </w:r>
          </w:p>
        </w:tc>
        <w:tc>
          <w:tcPr>
            <w:tcW w:w="5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не по целевому назначению</w:t>
            </w:r>
          </w:p>
        </w:tc>
        <w:tc>
          <w:tcPr>
            <w:tcW w:w="53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целевого назначения</w:t>
            </w:r>
          </w:p>
        </w:tc>
        <w:tc>
          <w:tcPr>
            <w:tcW w:w="5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не по целевому назначению</w:t>
            </w:r>
          </w:p>
        </w:tc>
        <w:tc>
          <w:tcPr>
            <w:tcW w:w="53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целевого назначения</w:t>
            </w: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w:t>
            </w:r>
          </w:p>
        </w:tc>
        <w:tc>
          <w:tcPr>
            <w:tcW w:w="5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w:t>
            </w:r>
          </w:p>
        </w:tc>
        <w:tc>
          <w:tcPr>
            <w:tcW w:w="5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w:t>
            </w:r>
          </w:p>
        </w:tc>
        <w:tc>
          <w:tcPr>
            <w:tcW w:w="5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w:t>
            </w:r>
          </w:p>
        </w:tc>
        <w:tc>
          <w:tcPr>
            <w:tcW w:w="53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w:t>
            </w:r>
          </w:p>
        </w:tc>
        <w:tc>
          <w:tcPr>
            <w:tcW w:w="58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w:t>
            </w:r>
          </w:p>
        </w:tc>
        <w:tc>
          <w:tcPr>
            <w:tcW w:w="539"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7</w:t>
            </w: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Городское поселение Суходол</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2 126</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Антоновка</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170</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201</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Верхняя Орлянка</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310</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Воротнее</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228</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Елшанка</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2 992</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Захаркино</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2 300</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511</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Калиновка</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1 252</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1 047</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Кандабулак</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760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Кармало-Аделяково</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288</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Красносельское</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1 329</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135</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Кутузовский</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3 215</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678</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Липовка</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917</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1 376</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1 120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Светлодольск</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22 749</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3 068</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5 410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Сергиевск</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4 604</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247</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lastRenderedPageBreak/>
              <w:t>Сельское поселение Серноводск</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185</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3 901</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Сургут</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9 850</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6 425</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Сельское поселение Черновка</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c>
          <w:tcPr>
            <w:tcW w:w="589" w:type="pct"/>
            <w:noWrap/>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277</w:t>
            </w:r>
          </w:p>
        </w:tc>
        <w:tc>
          <w:tcPr>
            <w:tcW w:w="539" w:type="pct"/>
            <w:noWrap/>
            <w:hideMark/>
          </w:tcPr>
          <w:p w:rsidR="005B4588" w:rsidRPr="005B4588" w:rsidRDefault="005B4588" w:rsidP="005B4588">
            <w:pPr>
              <w:tabs>
                <w:tab w:val="left" w:pos="284"/>
              </w:tabs>
              <w:rPr>
                <w:rFonts w:ascii="Times New Roman" w:eastAsia="Calibri" w:hAnsi="Times New Roman" w:cs="Times New Roman"/>
                <w:sz w:val="12"/>
                <w:szCs w:val="12"/>
              </w:rPr>
            </w:pPr>
          </w:p>
        </w:tc>
      </w:tr>
      <w:tr w:rsidR="005B4588" w:rsidRPr="005B4588" w:rsidTr="005B4588">
        <w:trPr>
          <w:trHeight w:val="20"/>
        </w:trPr>
        <w:tc>
          <w:tcPr>
            <w:tcW w:w="1567" w:type="pct"/>
            <w:noWrap/>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Итого:</w:t>
            </w:r>
          </w:p>
        </w:tc>
        <w:tc>
          <w:tcPr>
            <w:tcW w:w="589" w:type="pct"/>
            <w:noWrap/>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51 264</w:t>
            </w:r>
          </w:p>
        </w:tc>
        <w:tc>
          <w:tcPr>
            <w:tcW w:w="589" w:type="pct"/>
            <w:noWrap/>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589" w:type="pct"/>
            <w:noWrap/>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14 689</w:t>
            </w:r>
          </w:p>
        </w:tc>
        <w:tc>
          <w:tcPr>
            <w:tcW w:w="539" w:type="pct"/>
            <w:noWrap/>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589" w:type="pct"/>
            <w:noWrap/>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12 650</w:t>
            </w:r>
          </w:p>
        </w:tc>
        <w:tc>
          <w:tcPr>
            <w:tcW w:w="539" w:type="pct"/>
            <w:noWrap/>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 </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5B4588" w:rsidRPr="001F0309" w:rsidRDefault="005B4588" w:rsidP="005B45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5B4588" w:rsidRPr="001F0309" w:rsidRDefault="005B4588" w:rsidP="005B4588">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к решению Собрания Представителей</w:t>
      </w:r>
    </w:p>
    <w:p w:rsidR="005B4588" w:rsidRPr="001F0309" w:rsidRDefault="005B4588" w:rsidP="005B4588">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муниципального района Сергиевский Самарской области</w:t>
      </w:r>
    </w:p>
    <w:p w:rsidR="005B4588" w:rsidRPr="001F0309" w:rsidRDefault="005B4588" w:rsidP="005B45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1F030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1F03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F0309">
        <w:rPr>
          <w:rFonts w:ascii="Times New Roman" w:eastAsia="Calibri" w:hAnsi="Times New Roman" w:cs="Times New Roman"/>
          <w:i/>
          <w:sz w:val="12"/>
          <w:szCs w:val="12"/>
        </w:rPr>
        <w:t>бря 2023 г.</w:t>
      </w:r>
    </w:p>
    <w:p w:rsidR="007E5633" w:rsidRPr="005B4588" w:rsidRDefault="005B4588" w:rsidP="005B4588">
      <w:pPr>
        <w:tabs>
          <w:tab w:val="left" w:pos="284"/>
        </w:tabs>
        <w:spacing w:after="0" w:line="240" w:lineRule="auto"/>
        <w:jc w:val="center"/>
        <w:rPr>
          <w:rFonts w:ascii="Times New Roman" w:eastAsia="Calibri" w:hAnsi="Times New Roman" w:cs="Times New Roman"/>
          <w:b/>
          <w:sz w:val="12"/>
          <w:szCs w:val="12"/>
        </w:rPr>
      </w:pPr>
      <w:r w:rsidRPr="005B4588">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2023 год</w:t>
      </w:r>
    </w:p>
    <w:tbl>
      <w:tblPr>
        <w:tblStyle w:val="af1"/>
        <w:tblW w:w="0" w:type="auto"/>
        <w:tblLayout w:type="fixed"/>
        <w:tblCellMar>
          <w:left w:w="0" w:type="dxa"/>
          <w:right w:w="0" w:type="dxa"/>
        </w:tblCellMar>
        <w:tblLook w:val="04A0" w:firstRow="1" w:lastRow="0" w:firstColumn="1" w:lastColumn="0" w:noHBand="0" w:noVBand="1"/>
      </w:tblPr>
      <w:tblGrid>
        <w:gridCol w:w="289"/>
        <w:gridCol w:w="1276"/>
        <w:gridCol w:w="5395"/>
        <w:gridCol w:w="563"/>
      </w:tblGrid>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0"/>
                <w:szCs w:val="10"/>
              </w:rPr>
            </w:pPr>
            <w:r w:rsidRPr="005B4588">
              <w:rPr>
                <w:rFonts w:ascii="Times New Roman" w:eastAsia="Calibri" w:hAnsi="Times New Roman" w:cs="Times New Roman"/>
                <w:sz w:val="10"/>
                <w:szCs w:val="10"/>
              </w:rPr>
              <w:t>Код администратора</w:t>
            </w:r>
          </w:p>
        </w:tc>
        <w:tc>
          <w:tcPr>
            <w:tcW w:w="1276" w:type="dxa"/>
            <w:hideMark/>
          </w:tcPr>
          <w:p w:rsidR="005B4588" w:rsidRPr="005B4588" w:rsidRDefault="005B4588" w:rsidP="005B4588">
            <w:pPr>
              <w:tabs>
                <w:tab w:val="left" w:pos="284"/>
              </w:tabs>
              <w:rPr>
                <w:rFonts w:ascii="Times New Roman" w:eastAsia="Calibri" w:hAnsi="Times New Roman" w:cs="Times New Roman"/>
                <w:sz w:val="10"/>
                <w:szCs w:val="10"/>
              </w:rPr>
            </w:pPr>
            <w:r w:rsidRPr="005B4588">
              <w:rPr>
                <w:rFonts w:ascii="Times New Roman" w:eastAsia="Calibri" w:hAnsi="Times New Roman" w:cs="Times New Roman"/>
                <w:sz w:val="10"/>
                <w:szCs w:val="10"/>
              </w:rPr>
              <w:t>Код группы, по</w:t>
            </w:r>
            <w:r>
              <w:rPr>
                <w:rFonts w:ascii="Times New Roman" w:eastAsia="Calibri" w:hAnsi="Times New Roman" w:cs="Times New Roman"/>
                <w:sz w:val="10"/>
                <w:szCs w:val="10"/>
              </w:rPr>
              <w:t>д</w:t>
            </w:r>
            <w:r w:rsidRPr="005B4588">
              <w:rPr>
                <w:rFonts w:ascii="Times New Roman" w:eastAsia="Calibri" w:hAnsi="Times New Roman" w:cs="Times New Roman"/>
                <w:sz w:val="10"/>
                <w:szCs w:val="10"/>
              </w:rPr>
              <w:t>группы, статьи и вида источника финансирования дефицита местного бюджета</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Наименование </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Сумма, тыс. руб.</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01 00 00 00 00 0000 000</w:t>
            </w:r>
          </w:p>
        </w:tc>
        <w:tc>
          <w:tcPr>
            <w:tcW w:w="5395"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ИСТОЧНИКИ ВНУТРЕННЕГО ФИНАНСИРОВАНИЯ ДЕФИЦИТОВ БЮДЖЕТОВ</w:t>
            </w:r>
          </w:p>
        </w:tc>
        <w:tc>
          <w:tcPr>
            <w:tcW w:w="563"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66 003</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01 02 00 00 00 0000 000</w:t>
            </w:r>
          </w:p>
        </w:tc>
        <w:tc>
          <w:tcPr>
            <w:tcW w:w="5395"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Кредиты кредитных организаций в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01 02 00 00 00 0000 700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01 02 00 00 05 0000 710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01 02 00 00 00 0000 800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01 02 00 00 05 0000 810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01 03 00 00 00 0000 000</w:t>
            </w:r>
          </w:p>
        </w:tc>
        <w:tc>
          <w:tcPr>
            <w:tcW w:w="5395"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2 150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01 03 01 00 00 0000 700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29 450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01 03 01 00 05 0000 710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29 450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01 03 01 00 00 0000 800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27 300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01 03 01 00 05 0000 810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27 300</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01 05 00 00 00 0000 000</w:t>
            </w:r>
          </w:p>
        </w:tc>
        <w:tc>
          <w:tcPr>
            <w:tcW w:w="5395"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Изменение остатков средств на счетах по учету средств бюджета</w:t>
            </w:r>
          </w:p>
        </w:tc>
        <w:tc>
          <w:tcPr>
            <w:tcW w:w="563"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63 853</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01 05 00 00 00 0000 500</w:t>
            </w:r>
          </w:p>
        </w:tc>
        <w:tc>
          <w:tcPr>
            <w:tcW w:w="5395"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 xml:space="preserve">Увеличение остатков средств бюджетов </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-1 827 057</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01 05 02 00 00 0000 500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Увеличение прочих остатков средств бюджетов</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-1 827 057</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01 05 02 01 00 0000 510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Увеличение прочих остатков денежных средств бюджетов</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-1 827 057</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01 05 02 01 05 0000 510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-1 827 057</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01 05 00 00 00 0000 600</w:t>
            </w:r>
          </w:p>
        </w:tc>
        <w:tc>
          <w:tcPr>
            <w:tcW w:w="5395" w:type="dxa"/>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Уменьшение остатков средств бюджетов</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1 890 909</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01 05 02 00 00 0000 600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Уменьшение прочих остатков средств бюджетов</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1 890 909</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01 05 02 01 00 0000 610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Уменьшение прочих остатков денежных средств бюджетов</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1 890 909</w:t>
            </w:r>
          </w:p>
        </w:tc>
      </w:tr>
      <w:tr w:rsidR="005B4588" w:rsidRPr="005B4588" w:rsidTr="005B4588">
        <w:trPr>
          <w:trHeight w:val="20"/>
        </w:trPr>
        <w:tc>
          <w:tcPr>
            <w:tcW w:w="289"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1276"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01 05 02 01 05 0000 610</w:t>
            </w:r>
          </w:p>
        </w:tc>
        <w:tc>
          <w:tcPr>
            <w:tcW w:w="5395"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563" w:type="dxa"/>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1 890 909</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5B4588" w:rsidRPr="001F0309" w:rsidRDefault="005B4588" w:rsidP="005B458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B4588" w:rsidRPr="001F0309" w:rsidRDefault="005B4588" w:rsidP="005B4588">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к решению Собрания Представителей</w:t>
      </w:r>
    </w:p>
    <w:p w:rsidR="005B4588" w:rsidRPr="001F0309" w:rsidRDefault="005B4588" w:rsidP="005B4588">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муниципального района Сергиевский Самарской области</w:t>
      </w:r>
    </w:p>
    <w:p w:rsidR="005B4588" w:rsidRPr="001F0309" w:rsidRDefault="005B4588" w:rsidP="005B45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1F030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1F03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F0309">
        <w:rPr>
          <w:rFonts w:ascii="Times New Roman" w:eastAsia="Calibri" w:hAnsi="Times New Roman" w:cs="Times New Roman"/>
          <w:i/>
          <w:sz w:val="12"/>
          <w:szCs w:val="12"/>
        </w:rPr>
        <w:t>бря 2023 г.</w:t>
      </w:r>
    </w:p>
    <w:p w:rsidR="005B4588" w:rsidRDefault="005B4588" w:rsidP="005B4588">
      <w:pPr>
        <w:tabs>
          <w:tab w:val="left" w:pos="284"/>
        </w:tabs>
        <w:spacing w:after="0" w:line="240" w:lineRule="auto"/>
        <w:jc w:val="center"/>
        <w:rPr>
          <w:rFonts w:ascii="Times New Roman" w:eastAsia="Calibri" w:hAnsi="Times New Roman" w:cs="Times New Roman"/>
          <w:b/>
          <w:sz w:val="12"/>
          <w:szCs w:val="12"/>
        </w:rPr>
      </w:pPr>
      <w:r w:rsidRPr="005B4588">
        <w:rPr>
          <w:rFonts w:ascii="Times New Roman" w:eastAsia="Calibri" w:hAnsi="Times New Roman" w:cs="Times New Roman"/>
          <w:b/>
          <w:sz w:val="12"/>
          <w:szCs w:val="12"/>
        </w:rPr>
        <w:t xml:space="preserve">Источники внутреннего финансирования дефицита бюджета </w:t>
      </w:r>
    </w:p>
    <w:p w:rsidR="007E5633" w:rsidRPr="005B4588" w:rsidRDefault="005B4588" w:rsidP="005B4588">
      <w:pPr>
        <w:tabs>
          <w:tab w:val="left" w:pos="284"/>
        </w:tabs>
        <w:spacing w:after="0" w:line="240" w:lineRule="auto"/>
        <w:jc w:val="center"/>
        <w:rPr>
          <w:rFonts w:ascii="Times New Roman" w:eastAsia="Calibri" w:hAnsi="Times New Roman" w:cs="Times New Roman"/>
          <w:b/>
          <w:sz w:val="12"/>
          <w:szCs w:val="12"/>
        </w:rPr>
      </w:pPr>
      <w:r w:rsidRPr="005B4588">
        <w:rPr>
          <w:rFonts w:ascii="Times New Roman" w:eastAsia="Calibri" w:hAnsi="Times New Roman" w:cs="Times New Roman"/>
          <w:b/>
          <w:sz w:val="12"/>
          <w:szCs w:val="12"/>
        </w:rPr>
        <w:t>муниципального района Сергиевский на плановый период 2024 и 2025 годов</w:t>
      </w:r>
    </w:p>
    <w:tbl>
      <w:tblPr>
        <w:tblStyle w:val="af1"/>
        <w:tblW w:w="5000" w:type="pct"/>
        <w:tblLayout w:type="fixed"/>
        <w:tblCellMar>
          <w:left w:w="0" w:type="dxa"/>
          <w:right w:w="0" w:type="dxa"/>
        </w:tblCellMar>
        <w:tblLook w:val="04A0" w:firstRow="1" w:lastRow="0" w:firstColumn="1" w:lastColumn="0" w:noHBand="0" w:noVBand="1"/>
      </w:tblPr>
      <w:tblGrid>
        <w:gridCol w:w="287"/>
        <w:gridCol w:w="1276"/>
        <w:gridCol w:w="4821"/>
        <w:gridCol w:w="567"/>
        <w:gridCol w:w="572"/>
      </w:tblGrid>
      <w:tr w:rsidR="005B4588" w:rsidRPr="005B4588" w:rsidTr="00294F93">
        <w:trPr>
          <w:trHeight w:val="20"/>
        </w:trPr>
        <w:tc>
          <w:tcPr>
            <w:tcW w:w="191" w:type="pct"/>
            <w:hideMark/>
          </w:tcPr>
          <w:p w:rsidR="005B4588" w:rsidRPr="00294F93" w:rsidRDefault="005B4588" w:rsidP="005B4588">
            <w:pPr>
              <w:tabs>
                <w:tab w:val="left" w:pos="284"/>
              </w:tabs>
              <w:rPr>
                <w:rFonts w:ascii="Times New Roman" w:eastAsia="Calibri" w:hAnsi="Times New Roman" w:cs="Times New Roman"/>
                <w:sz w:val="10"/>
                <w:szCs w:val="10"/>
              </w:rPr>
            </w:pPr>
            <w:r w:rsidRPr="00294F93">
              <w:rPr>
                <w:rFonts w:ascii="Times New Roman" w:eastAsia="Calibri" w:hAnsi="Times New Roman" w:cs="Times New Roman"/>
                <w:sz w:val="10"/>
                <w:szCs w:val="10"/>
              </w:rPr>
              <w:t>Код администратора</w:t>
            </w:r>
          </w:p>
        </w:tc>
        <w:tc>
          <w:tcPr>
            <w:tcW w:w="848" w:type="pct"/>
            <w:hideMark/>
          </w:tcPr>
          <w:p w:rsidR="005B4588" w:rsidRPr="00294F93" w:rsidRDefault="005B4588" w:rsidP="005B4588">
            <w:pPr>
              <w:tabs>
                <w:tab w:val="left" w:pos="284"/>
              </w:tabs>
              <w:rPr>
                <w:rFonts w:ascii="Times New Roman" w:eastAsia="Calibri" w:hAnsi="Times New Roman" w:cs="Times New Roman"/>
                <w:sz w:val="10"/>
                <w:szCs w:val="10"/>
              </w:rPr>
            </w:pPr>
            <w:r w:rsidRPr="00294F93">
              <w:rPr>
                <w:rFonts w:ascii="Times New Roman" w:eastAsia="Calibri" w:hAnsi="Times New Roman" w:cs="Times New Roman"/>
                <w:sz w:val="10"/>
                <w:szCs w:val="10"/>
              </w:rPr>
              <w:t>Код группы, подгруппы, статьи и вида источника финансирования дефицита местного бюджета</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Наименование </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Сумма на 2024 год, тыс. руб.</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Сумма на 2025 год, тыс. руб.</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01 00 00 00 00 0000 000</w:t>
            </w:r>
          </w:p>
        </w:tc>
        <w:tc>
          <w:tcPr>
            <w:tcW w:w="320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380"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01 02 00 00 00 0000 000</w:t>
            </w:r>
          </w:p>
        </w:tc>
        <w:tc>
          <w:tcPr>
            <w:tcW w:w="320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 xml:space="preserve">Кредиты кредитных </w:t>
            </w:r>
            <w:r w:rsidR="00294F93" w:rsidRPr="005B4588">
              <w:rPr>
                <w:rFonts w:ascii="Times New Roman" w:eastAsia="Calibri" w:hAnsi="Times New Roman" w:cs="Times New Roman"/>
                <w:bCs/>
                <w:sz w:val="12"/>
                <w:szCs w:val="12"/>
              </w:rPr>
              <w:t>организаций в</w:t>
            </w:r>
            <w:r w:rsidRPr="005B4588">
              <w:rPr>
                <w:rFonts w:ascii="Times New Roman" w:eastAsia="Calibri" w:hAnsi="Times New Roman" w:cs="Times New Roman"/>
                <w:bCs/>
                <w:sz w:val="12"/>
                <w:szCs w:val="12"/>
              </w:rPr>
              <w:t xml:space="preserve">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39175</w:t>
            </w:r>
          </w:p>
        </w:tc>
        <w:tc>
          <w:tcPr>
            <w:tcW w:w="380"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34100</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01 02 00 00 00 0000 700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39175</w:t>
            </w:r>
          </w:p>
        </w:tc>
        <w:tc>
          <w:tcPr>
            <w:tcW w:w="380"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73275</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01 02 00 00 05 0000 710</w:t>
            </w:r>
          </w:p>
        </w:tc>
        <w:tc>
          <w:tcPr>
            <w:tcW w:w="3204" w:type="pct"/>
            <w:hideMark/>
          </w:tcPr>
          <w:p w:rsidR="005B4588" w:rsidRPr="005B4588" w:rsidRDefault="00294F93"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Получение кредитов</w:t>
            </w:r>
            <w:r w:rsidR="005B4588" w:rsidRPr="005B4588">
              <w:rPr>
                <w:rFonts w:ascii="Times New Roman" w:eastAsia="Calibri" w:hAnsi="Times New Roman" w:cs="Times New Roman"/>
                <w:sz w:val="12"/>
                <w:szCs w:val="12"/>
              </w:rPr>
              <w:t xml:space="preserve"> от кредитных организаций бюджетами муниципальных районов в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39175</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73275</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01 02 00 00 00 0000 800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380"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39175</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01 02 00 00 05 0000 810</w:t>
            </w:r>
          </w:p>
        </w:tc>
        <w:tc>
          <w:tcPr>
            <w:tcW w:w="3204" w:type="pct"/>
            <w:hideMark/>
          </w:tcPr>
          <w:p w:rsidR="005B4588" w:rsidRPr="005B4588" w:rsidRDefault="00294F93"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Погашение кредитов</w:t>
            </w:r>
            <w:r w:rsidR="005B4588" w:rsidRPr="005B4588">
              <w:rPr>
                <w:rFonts w:ascii="Times New Roman" w:eastAsia="Calibri" w:hAnsi="Times New Roman" w:cs="Times New Roman"/>
                <w:sz w:val="12"/>
                <w:szCs w:val="12"/>
              </w:rPr>
              <w:t xml:space="preserve"> от кредитных организаций бюджетами муниципальных районов в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39175</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01 03 00 00 00 0000 000</w:t>
            </w:r>
          </w:p>
        </w:tc>
        <w:tc>
          <w:tcPr>
            <w:tcW w:w="320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 xml:space="preserve">Бюджетные кредиты от других бюджетов бюджетной системы Российской </w:t>
            </w:r>
            <w:r w:rsidR="00294F93" w:rsidRPr="005B4588">
              <w:rPr>
                <w:rFonts w:ascii="Times New Roman" w:eastAsia="Calibri" w:hAnsi="Times New Roman" w:cs="Times New Roman"/>
                <w:bCs/>
                <w:sz w:val="12"/>
                <w:szCs w:val="12"/>
              </w:rPr>
              <w:t>Федерации в</w:t>
            </w:r>
            <w:r w:rsidRPr="005B4588">
              <w:rPr>
                <w:rFonts w:ascii="Times New Roman" w:eastAsia="Calibri" w:hAnsi="Times New Roman" w:cs="Times New Roman"/>
                <w:bCs/>
                <w:sz w:val="12"/>
                <w:szCs w:val="12"/>
              </w:rPr>
              <w:t xml:space="preserve">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-39175</w:t>
            </w:r>
          </w:p>
        </w:tc>
        <w:tc>
          <w:tcPr>
            <w:tcW w:w="380"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-34100</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01 03 01 00 00 0000 700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Получение бюджетных кредитов от других бюджетов бюджетной </w:t>
            </w:r>
            <w:r w:rsidR="00294F93" w:rsidRPr="005B4588">
              <w:rPr>
                <w:rFonts w:ascii="Times New Roman" w:eastAsia="Calibri" w:hAnsi="Times New Roman" w:cs="Times New Roman"/>
                <w:sz w:val="12"/>
                <w:szCs w:val="12"/>
              </w:rPr>
              <w:t>системы Российской</w:t>
            </w:r>
            <w:r w:rsidRPr="005B4588">
              <w:rPr>
                <w:rFonts w:ascii="Times New Roman" w:eastAsia="Calibri" w:hAnsi="Times New Roman" w:cs="Times New Roman"/>
                <w:sz w:val="12"/>
                <w:szCs w:val="12"/>
              </w:rPr>
              <w:t xml:space="preserve"> Федерации в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13000</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01 03 01 00 05 0000 710</w:t>
            </w:r>
          </w:p>
        </w:tc>
        <w:tc>
          <w:tcPr>
            <w:tcW w:w="3204" w:type="pct"/>
            <w:hideMark/>
          </w:tcPr>
          <w:p w:rsidR="005B4588" w:rsidRPr="005B4588" w:rsidRDefault="00294F93"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Получение кредитов</w:t>
            </w:r>
            <w:r w:rsidR="005B4588" w:rsidRPr="005B4588">
              <w:rPr>
                <w:rFonts w:ascii="Times New Roman" w:eastAsia="Calibri" w:hAnsi="Times New Roman" w:cs="Times New Roman"/>
                <w:sz w:val="12"/>
                <w:szCs w:val="12"/>
              </w:rPr>
              <w:t xml:space="preserve"> от других бюджетов бюджетной </w:t>
            </w:r>
            <w:r w:rsidRPr="005B4588">
              <w:rPr>
                <w:rFonts w:ascii="Times New Roman" w:eastAsia="Calibri" w:hAnsi="Times New Roman" w:cs="Times New Roman"/>
                <w:sz w:val="12"/>
                <w:szCs w:val="12"/>
              </w:rPr>
              <w:t>системы Российской</w:t>
            </w:r>
            <w:r w:rsidR="005B4588" w:rsidRPr="005B4588">
              <w:rPr>
                <w:rFonts w:ascii="Times New Roman" w:eastAsia="Calibri" w:hAnsi="Times New Roman" w:cs="Times New Roman"/>
                <w:sz w:val="12"/>
                <w:szCs w:val="12"/>
              </w:rPr>
              <w:t xml:space="preserve"> Федерации бюджетами муниципальных районов</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13000</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01 03 01 00 00 0000 800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39175</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47100</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01 03 01 00 05 0000 810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39175</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47100</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01 05 00 00 00 0000 000</w:t>
            </w:r>
          </w:p>
        </w:tc>
        <w:tc>
          <w:tcPr>
            <w:tcW w:w="320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Изменение остатков средств на счетах по учету средств бюджета</w:t>
            </w:r>
          </w:p>
        </w:tc>
        <w:tc>
          <w:tcPr>
            <w:tcW w:w="377"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c>
          <w:tcPr>
            <w:tcW w:w="380"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0</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01 05 00 00 00 0000 500</w:t>
            </w:r>
          </w:p>
        </w:tc>
        <w:tc>
          <w:tcPr>
            <w:tcW w:w="320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 xml:space="preserve">Увеличение остатков средств бюджетов </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-1528567</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-962759</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01 05 02 00 00 0000 500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Увеличение прочих остатков средств бюджетов</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-1528567</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-962759</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lastRenderedPageBreak/>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01 05 02 01 00 0000 510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Увеличение прочих остатков </w:t>
            </w:r>
            <w:r w:rsidR="00294F93" w:rsidRPr="005B4588">
              <w:rPr>
                <w:rFonts w:ascii="Times New Roman" w:eastAsia="Calibri" w:hAnsi="Times New Roman" w:cs="Times New Roman"/>
                <w:sz w:val="12"/>
                <w:szCs w:val="12"/>
              </w:rPr>
              <w:t>денежных средств</w:t>
            </w:r>
            <w:r w:rsidRPr="005B4588">
              <w:rPr>
                <w:rFonts w:ascii="Times New Roman" w:eastAsia="Calibri" w:hAnsi="Times New Roman" w:cs="Times New Roman"/>
                <w:sz w:val="12"/>
                <w:szCs w:val="12"/>
              </w:rPr>
              <w:t xml:space="preserve"> бюджетов</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-1528567</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-962759</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01 05 02 01 05 0000 510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Увеличение прочих остатков </w:t>
            </w:r>
            <w:r w:rsidR="00294F93" w:rsidRPr="005B4588">
              <w:rPr>
                <w:rFonts w:ascii="Times New Roman" w:eastAsia="Calibri" w:hAnsi="Times New Roman" w:cs="Times New Roman"/>
                <w:sz w:val="12"/>
                <w:szCs w:val="12"/>
              </w:rPr>
              <w:t>денежных средств</w:t>
            </w:r>
            <w:r w:rsidRPr="005B4588">
              <w:rPr>
                <w:rFonts w:ascii="Times New Roman" w:eastAsia="Calibri" w:hAnsi="Times New Roman" w:cs="Times New Roman"/>
                <w:sz w:val="12"/>
                <w:szCs w:val="12"/>
              </w:rPr>
              <w:t xml:space="preserve"> бюджетов муниципальных районов</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-1528567</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-962759</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01 05 00 00 00 0000 600</w:t>
            </w:r>
          </w:p>
        </w:tc>
        <w:tc>
          <w:tcPr>
            <w:tcW w:w="3204" w:type="pct"/>
            <w:hideMark/>
          </w:tcPr>
          <w:p w:rsidR="005B4588" w:rsidRPr="005B4588" w:rsidRDefault="005B4588" w:rsidP="005B4588">
            <w:pPr>
              <w:tabs>
                <w:tab w:val="left" w:pos="284"/>
              </w:tabs>
              <w:rPr>
                <w:rFonts w:ascii="Times New Roman" w:eastAsia="Calibri" w:hAnsi="Times New Roman" w:cs="Times New Roman"/>
                <w:bCs/>
                <w:sz w:val="12"/>
                <w:szCs w:val="12"/>
              </w:rPr>
            </w:pPr>
            <w:r w:rsidRPr="005B4588">
              <w:rPr>
                <w:rFonts w:ascii="Times New Roman" w:eastAsia="Calibri" w:hAnsi="Times New Roman" w:cs="Times New Roman"/>
                <w:bCs/>
                <w:sz w:val="12"/>
                <w:szCs w:val="12"/>
              </w:rPr>
              <w:t>Уменьшение остатков средств бюджетов</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1528567</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962759</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01 05 02 00 00 0000 600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Уменьшение прочих остатков средств бюджетов</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1528567</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962759</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01 05 02 01 00 0000 610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Уменьшение прочих остатков </w:t>
            </w:r>
            <w:r w:rsidR="00294F93" w:rsidRPr="005B4588">
              <w:rPr>
                <w:rFonts w:ascii="Times New Roman" w:eastAsia="Calibri" w:hAnsi="Times New Roman" w:cs="Times New Roman"/>
                <w:sz w:val="12"/>
                <w:szCs w:val="12"/>
              </w:rPr>
              <w:t>денежных средств</w:t>
            </w:r>
            <w:r w:rsidRPr="005B4588">
              <w:rPr>
                <w:rFonts w:ascii="Times New Roman" w:eastAsia="Calibri" w:hAnsi="Times New Roman" w:cs="Times New Roman"/>
                <w:sz w:val="12"/>
                <w:szCs w:val="12"/>
              </w:rPr>
              <w:t xml:space="preserve"> бюджетов</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1528567</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962759</w:t>
            </w:r>
          </w:p>
        </w:tc>
      </w:tr>
      <w:tr w:rsidR="005B4588" w:rsidRPr="005B4588" w:rsidTr="00294F93">
        <w:trPr>
          <w:trHeight w:val="20"/>
        </w:trPr>
        <w:tc>
          <w:tcPr>
            <w:tcW w:w="191"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931</w:t>
            </w:r>
          </w:p>
        </w:tc>
        <w:tc>
          <w:tcPr>
            <w:tcW w:w="848"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01 05 02 01 05 0000 610</w:t>
            </w:r>
          </w:p>
        </w:tc>
        <w:tc>
          <w:tcPr>
            <w:tcW w:w="3204"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 xml:space="preserve">Уменьшение прочих остатков </w:t>
            </w:r>
            <w:r w:rsidR="00294F93" w:rsidRPr="005B4588">
              <w:rPr>
                <w:rFonts w:ascii="Times New Roman" w:eastAsia="Calibri" w:hAnsi="Times New Roman" w:cs="Times New Roman"/>
                <w:sz w:val="12"/>
                <w:szCs w:val="12"/>
              </w:rPr>
              <w:t>денежных средств</w:t>
            </w:r>
            <w:r w:rsidRPr="005B4588">
              <w:rPr>
                <w:rFonts w:ascii="Times New Roman" w:eastAsia="Calibri" w:hAnsi="Times New Roman" w:cs="Times New Roman"/>
                <w:sz w:val="12"/>
                <w:szCs w:val="12"/>
              </w:rPr>
              <w:t xml:space="preserve"> </w:t>
            </w:r>
            <w:r w:rsidR="00294F93" w:rsidRPr="005B4588">
              <w:rPr>
                <w:rFonts w:ascii="Times New Roman" w:eastAsia="Calibri" w:hAnsi="Times New Roman" w:cs="Times New Roman"/>
                <w:sz w:val="12"/>
                <w:szCs w:val="12"/>
              </w:rPr>
              <w:t>бюджетов муниципальных</w:t>
            </w:r>
            <w:r w:rsidRPr="005B4588">
              <w:rPr>
                <w:rFonts w:ascii="Times New Roman" w:eastAsia="Calibri" w:hAnsi="Times New Roman" w:cs="Times New Roman"/>
                <w:sz w:val="12"/>
                <w:szCs w:val="12"/>
              </w:rPr>
              <w:t xml:space="preserve"> районов</w:t>
            </w:r>
          </w:p>
        </w:tc>
        <w:tc>
          <w:tcPr>
            <w:tcW w:w="377"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1528567</w:t>
            </w:r>
          </w:p>
        </w:tc>
        <w:tc>
          <w:tcPr>
            <w:tcW w:w="380" w:type="pct"/>
            <w:hideMark/>
          </w:tcPr>
          <w:p w:rsidR="005B4588" w:rsidRPr="005B4588" w:rsidRDefault="005B4588" w:rsidP="005B4588">
            <w:pPr>
              <w:tabs>
                <w:tab w:val="left" w:pos="284"/>
              </w:tabs>
              <w:rPr>
                <w:rFonts w:ascii="Times New Roman" w:eastAsia="Calibri" w:hAnsi="Times New Roman" w:cs="Times New Roman"/>
                <w:sz w:val="12"/>
                <w:szCs w:val="12"/>
              </w:rPr>
            </w:pPr>
            <w:r w:rsidRPr="005B4588">
              <w:rPr>
                <w:rFonts w:ascii="Times New Roman" w:eastAsia="Calibri" w:hAnsi="Times New Roman" w:cs="Times New Roman"/>
                <w:sz w:val="12"/>
                <w:szCs w:val="12"/>
              </w:rPr>
              <w:t>962759</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294F93" w:rsidRPr="001F0309" w:rsidRDefault="00294F93" w:rsidP="00294F9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294F93" w:rsidRPr="001F0309" w:rsidRDefault="00294F93" w:rsidP="00294F93">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к решению Собрания Представителей</w:t>
      </w:r>
    </w:p>
    <w:p w:rsidR="00294F93" w:rsidRPr="001F0309" w:rsidRDefault="00294F93" w:rsidP="00294F93">
      <w:pPr>
        <w:spacing w:after="0" w:line="240" w:lineRule="auto"/>
        <w:jc w:val="right"/>
        <w:rPr>
          <w:rFonts w:ascii="Times New Roman" w:eastAsia="Calibri" w:hAnsi="Times New Roman" w:cs="Times New Roman"/>
          <w:i/>
          <w:sz w:val="12"/>
          <w:szCs w:val="12"/>
        </w:rPr>
      </w:pPr>
      <w:r w:rsidRPr="001F0309">
        <w:rPr>
          <w:rFonts w:ascii="Times New Roman" w:eastAsia="Calibri" w:hAnsi="Times New Roman" w:cs="Times New Roman"/>
          <w:i/>
          <w:sz w:val="12"/>
          <w:szCs w:val="12"/>
        </w:rPr>
        <w:t>муниципального района Сергиевский Самарской области</w:t>
      </w:r>
    </w:p>
    <w:p w:rsidR="00294F93" w:rsidRPr="001F0309" w:rsidRDefault="00294F93" w:rsidP="00294F9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1F0309">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1F030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1F0309">
        <w:rPr>
          <w:rFonts w:ascii="Times New Roman" w:eastAsia="Calibri" w:hAnsi="Times New Roman" w:cs="Times New Roman"/>
          <w:i/>
          <w:sz w:val="12"/>
          <w:szCs w:val="12"/>
        </w:rPr>
        <w:t>бря 2023 г.</w:t>
      </w:r>
    </w:p>
    <w:p w:rsidR="007E5633" w:rsidRPr="00294F93" w:rsidRDefault="00294F93" w:rsidP="00294F93">
      <w:pPr>
        <w:tabs>
          <w:tab w:val="left" w:pos="284"/>
        </w:tabs>
        <w:spacing w:after="0" w:line="240" w:lineRule="auto"/>
        <w:jc w:val="center"/>
        <w:rPr>
          <w:rFonts w:ascii="Times New Roman" w:eastAsia="Calibri" w:hAnsi="Times New Roman" w:cs="Times New Roman"/>
          <w:b/>
          <w:sz w:val="12"/>
          <w:szCs w:val="12"/>
        </w:rPr>
      </w:pPr>
      <w:r w:rsidRPr="00294F93">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2023 год</w:t>
      </w:r>
    </w:p>
    <w:tbl>
      <w:tblPr>
        <w:tblStyle w:val="af1"/>
        <w:tblW w:w="5000" w:type="pct"/>
        <w:tblCellMar>
          <w:left w:w="0" w:type="dxa"/>
          <w:right w:w="0" w:type="dxa"/>
        </w:tblCellMar>
        <w:tblLook w:val="04A0" w:firstRow="1" w:lastRow="0" w:firstColumn="1" w:lastColumn="0" w:noHBand="0" w:noVBand="1"/>
      </w:tblPr>
      <w:tblGrid>
        <w:gridCol w:w="291"/>
        <w:gridCol w:w="4393"/>
        <w:gridCol w:w="1277"/>
        <w:gridCol w:w="1562"/>
      </w:tblGrid>
      <w:tr w:rsidR="00294F93" w:rsidRPr="00294F93" w:rsidTr="00294F93">
        <w:trPr>
          <w:trHeight w:val="20"/>
        </w:trPr>
        <w:tc>
          <w:tcPr>
            <w:tcW w:w="193"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 п/п</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 xml:space="preserve">Вид и наименование заимствования </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Привлечение средств в 2023 году, тыс.рублей</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Погашение основного долга в 2023 году, тыс.рублей</w:t>
            </w:r>
          </w:p>
        </w:tc>
      </w:tr>
      <w:tr w:rsidR="00294F93" w:rsidRPr="00294F93" w:rsidTr="00294F93">
        <w:trPr>
          <w:trHeight w:val="20"/>
        </w:trPr>
        <w:tc>
          <w:tcPr>
            <w:tcW w:w="193"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1.</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0</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0</w:t>
            </w:r>
          </w:p>
        </w:tc>
      </w:tr>
      <w:tr w:rsidR="00294F93" w:rsidRPr="00294F93" w:rsidTr="00294F93">
        <w:trPr>
          <w:trHeight w:val="20"/>
        </w:trPr>
        <w:tc>
          <w:tcPr>
            <w:tcW w:w="193"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2.</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29 450</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27 300</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7E5633" w:rsidRPr="00294F93" w:rsidRDefault="00294F93" w:rsidP="00294F93">
      <w:pPr>
        <w:tabs>
          <w:tab w:val="left" w:pos="284"/>
        </w:tabs>
        <w:spacing w:after="0" w:line="240" w:lineRule="auto"/>
        <w:jc w:val="center"/>
        <w:rPr>
          <w:rFonts w:ascii="Times New Roman" w:eastAsia="Calibri" w:hAnsi="Times New Roman" w:cs="Times New Roman"/>
          <w:b/>
          <w:sz w:val="12"/>
          <w:szCs w:val="12"/>
        </w:rPr>
      </w:pPr>
      <w:r w:rsidRPr="00294F93">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294F93">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294F93">
        <w:rPr>
          <w:rFonts w:ascii="Times New Roman" w:eastAsia="Calibri" w:hAnsi="Times New Roman" w:cs="Times New Roman"/>
          <w:b/>
          <w:sz w:val="12"/>
          <w:szCs w:val="12"/>
        </w:rPr>
        <w:t>на 2024 год</w:t>
      </w:r>
    </w:p>
    <w:tbl>
      <w:tblPr>
        <w:tblStyle w:val="af1"/>
        <w:tblW w:w="5000" w:type="pct"/>
        <w:tblCellMar>
          <w:left w:w="0" w:type="dxa"/>
          <w:right w:w="0" w:type="dxa"/>
        </w:tblCellMar>
        <w:tblLook w:val="04A0" w:firstRow="1" w:lastRow="0" w:firstColumn="1" w:lastColumn="0" w:noHBand="0" w:noVBand="1"/>
      </w:tblPr>
      <w:tblGrid>
        <w:gridCol w:w="290"/>
        <w:gridCol w:w="4393"/>
        <w:gridCol w:w="1277"/>
        <w:gridCol w:w="1563"/>
      </w:tblGrid>
      <w:tr w:rsidR="00294F93" w:rsidRPr="00294F93" w:rsidTr="00294F93">
        <w:trPr>
          <w:trHeight w:val="20"/>
        </w:trPr>
        <w:tc>
          <w:tcPr>
            <w:tcW w:w="192"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 п/п</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 xml:space="preserve">Вид и наименование заимствования </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Привлечение средств в 2024 году, тыс.рублей</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Погашение основного долга в 2024 году, тыс.рублей</w:t>
            </w:r>
          </w:p>
        </w:tc>
      </w:tr>
      <w:tr w:rsidR="00294F93" w:rsidRPr="00294F93" w:rsidTr="00294F93">
        <w:trPr>
          <w:trHeight w:val="20"/>
        </w:trPr>
        <w:tc>
          <w:tcPr>
            <w:tcW w:w="192"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1.</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39 175</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0</w:t>
            </w:r>
          </w:p>
        </w:tc>
      </w:tr>
      <w:tr w:rsidR="00294F93" w:rsidRPr="00294F93" w:rsidTr="00294F93">
        <w:trPr>
          <w:trHeight w:val="20"/>
        </w:trPr>
        <w:tc>
          <w:tcPr>
            <w:tcW w:w="192"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2.</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0</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39 175</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7E5633" w:rsidRPr="00294F93" w:rsidRDefault="00294F93" w:rsidP="00294F93">
      <w:pPr>
        <w:tabs>
          <w:tab w:val="left" w:pos="284"/>
        </w:tabs>
        <w:spacing w:after="0" w:line="240" w:lineRule="auto"/>
        <w:jc w:val="center"/>
        <w:rPr>
          <w:rFonts w:ascii="Times New Roman" w:eastAsia="Calibri" w:hAnsi="Times New Roman" w:cs="Times New Roman"/>
          <w:b/>
          <w:sz w:val="12"/>
          <w:szCs w:val="12"/>
        </w:rPr>
      </w:pPr>
      <w:r w:rsidRPr="00294F93">
        <w:rPr>
          <w:rFonts w:ascii="Times New Roman" w:eastAsia="Calibri" w:hAnsi="Times New Roman" w:cs="Times New Roman"/>
          <w:b/>
          <w:sz w:val="12"/>
          <w:szCs w:val="12"/>
        </w:rPr>
        <w:t>Программа муниципальных внутренних заимствований</w:t>
      </w:r>
      <w:r>
        <w:rPr>
          <w:rFonts w:ascii="Times New Roman" w:eastAsia="Calibri" w:hAnsi="Times New Roman" w:cs="Times New Roman"/>
          <w:b/>
          <w:sz w:val="12"/>
          <w:szCs w:val="12"/>
        </w:rPr>
        <w:t xml:space="preserve"> </w:t>
      </w:r>
      <w:r w:rsidRPr="00294F93">
        <w:rPr>
          <w:rFonts w:ascii="Times New Roman" w:eastAsia="Calibri" w:hAnsi="Times New Roman" w:cs="Times New Roman"/>
          <w:b/>
          <w:sz w:val="12"/>
          <w:szCs w:val="12"/>
        </w:rPr>
        <w:t>муниципального района Сергиевский на 2025 год</w:t>
      </w:r>
    </w:p>
    <w:tbl>
      <w:tblPr>
        <w:tblStyle w:val="af1"/>
        <w:tblW w:w="5000" w:type="pct"/>
        <w:tblCellMar>
          <w:left w:w="0" w:type="dxa"/>
          <w:right w:w="0" w:type="dxa"/>
        </w:tblCellMar>
        <w:tblLook w:val="04A0" w:firstRow="1" w:lastRow="0" w:firstColumn="1" w:lastColumn="0" w:noHBand="0" w:noVBand="1"/>
      </w:tblPr>
      <w:tblGrid>
        <w:gridCol w:w="290"/>
        <w:gridCol w:w="4393"/>
        <w:gridCol w:w="1277"/>
        <w:gridCol w:w="1563"/>
      </w:tblGrid>
      <w:tr w:rsidR="00294F93" w:rsidRPr="00294F93" w:rsidTr="00294F93">
        <w:trPr>
          <w:trHeight w:val="20"/>
        </w:trPr>
        <w:tc>
          <w:tcPr>
            <w:tcW w:w="192"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 п/п</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 xml:space="preserve">Вид и наименование заимствования </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Привлечение средств в 2025 году, тыс.рублей</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Погашение основного долга в 2025 году, тыс.рублей</w:t>
            </w:r>
          </w:p>
        </w:tc>
      </w:tr>
      <w:tr w:rsidR="00294F93" w:rsidRPr="00294F93" w:rsidTr="00294F93">
        <w:trPr>
          <w:trHeight w:val="20"/>
        </w:trPr>
        <w:tc>
          <w:tcPr>
            <w:tcW w:w="192"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1.</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73 275</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39 175</w:t>
            </w:r>
          </w:p>
        </w:tc>
      </w:tr>
      <w:tr w:rsidR="00294F93" w:rsidRPr="00294F93" w:rsidTr="00294F93">
        <w:trPr>
          <w:trHeight w:val="20"/>
        </w:trPr>
        <w:tc>
          <w:tcPr>
            <w:tcW w:w="192"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2.</w:t>
            </w:r>
          </w:p>
        </w:tc>
        <w:tc>
          <w:tcPr>
            <w:tcW w:w="2920"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84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13 000</w:t>
            </w:r>
          </w:p>
        </w:tc>
        <w:tc>
          <w:tcPr>
            <w:tcW w:w="1039" w:type="pct"/>
            <w:hideMark/>
          </w:tcPr>
          <w:p w:rsidR="00294F93" w:rsidRPr="00294F93" w:rsidRDefault="00294F93" w:rsidP="00294F93">
            <w:pPr>
              <w:tabs>
                <w:tab w:val="left" w:pos="284"/>
              </w:tabs>
              <w:rPr>
                <w:rFonts w:ascii="Times New Roman" w:eastAsia="Calibri" w:hAnsi="Times New Roman" w:cs="Times New Roman"/>
                <w:sz w:val="12"/>
                <w:szCs w:val="12"/>
              </w:rPr>
            </w:pPr>
            <w:r w:rsidRPr="00294F93">
              <w:rPr>
                <w:rFonts w:ascii="Times New Roman" w:eastAsia="Calibri" w:hAnsi="Times New Roman" w:cs="Times New Roman"/>
                <w:sz w:val="12"/>
                <w:szCs w:val="12"/>
              </w:rPr>
              <w:t>47 100</w:t>
            </w:r>
          </w:p>
        </w:tc>
      </w:tr>
    </w:tbl>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AE4403" w:rsidRPr="001F484C" w:rsidRDefault="00AE4403" w:rsidP="00AE4403">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№28</w:t>
      </w:r>
    </w:p>
    <w:p w:rsidR="00AE4403" w:rsidRPr="00AE4403" w:rsidRDefault="00AE4403" w:rsidP="00AE4403">
      <w:pPr>
        <w:tabs>
          <w:tab w:val="left" w:pos="284"/>
        </w:tabs>
        <w:spacing w:after="0" w:line="240" w:lineRule="auto"/>
        <w:jc w:val="center"/>
        <w:rPr>
          <w:rFonts w:ascii="Times New Roman" w:eastAsia="Calibri" w:hAnsi="Times New Roman" w:cs="Times New Roman"/>
          <w:b/>
          <w:sz w:val="12"/>
          <w:szCs w:val="12"/>
        </w:rPr>
      </w:pPr>
      <w:r w:rsidRPr="00AE4403">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Сургут муниципального района Сергиевский от «02» ноября 2020 года № 9 «Об утверждении Положения «О бюджетном устройстве и бюджетном процессе в сельском поселении Сургут муниципального района Сергиевский»</w:t>
      </w:r>
    </w:p>
    <w:p w:rsidR="00AE4403" w:rsidRP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b/>
          <w:sz w:val="12"/>
          <w:szCs w:val="12"/>
        </w:rPr>
        <w:t>РЕШИЛО</w:t>
      </w:r>
      <w:r w:rsidRPr="00AE4403">
        <w:rPr>
          <w:rFonts w:ascii="Times New Roman" w:eastAsia="Calibri" w:hAnsi="Times New Roman" w:cs="Times New Roman"/>
          <w:sz w:val="12"/>
          <w:szCs w:val="12"/>
        </w:rPr>
        <w:t>:</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Сургут от «02» ноября 2020 г. № 9 «Об утверждении Положения «О бюджетном устройстве и бюджетном процессе в сельском поселении Сургут муниципального района Сергиевский» в новой редакции» (далее – Положение) следующего содержания:</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Пункт 17.2 статьи 17 изложить в следующей редакции:</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«17.2 Решением о бюджете утверждаются:</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объем средств резервного фонда для финансирования непредвиденных расходов;</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lastRenderedPageBreak/>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Пункт 17.3 статьи 17 изложить в следующей редакции:</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основные направления бюджетной и налоговой политики;</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пояснительная записка к проекту бюджета;</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реестр источников доходов бюджета;</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оценка ожидаемого исполнения бюджета на текущий финансовый год;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реестр расходных обязательств сельского поселения;</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перечень главных администраторов доходов бюджета;</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прогноз социально-экономического развития сельского поселения;</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 иные документы и материалы».</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3.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AE4403" w:rsidRPr="00AE4403" w:rsidRDefault="00AE4403" w:rsidP="00AE4403">
      <w:pPr>
        <w:tabs>
          <w:tab w:val="left" w:pos="284"/>
        </w:tabs>
        <w:spacing w:after="0" w:line="240" w:lineRule="auto"/>
        <w:ind w:firstLine="284"/>
        <w:jc w:val="both"/>
        <w:rPr>
          <w:rFonts w:ascii="Times New Roman" w:eastAsia="Calibri" w:hAnsi="Times New Roman" w:cs="Times New Roman"/>
          <w:sz w:val="12"/>
          <w:szCs w:val="12"/>
        </w:rPr>
      </w:pPr>
      <w:r w:rsidRPr="00AE4403">
        <w:rPr>
          <w:rFonts w:ascii="Times New Roman" w:eastAsia="Calibri" w:hAnsi="Times New Roman" w:cs="Times New Roman"/>
          <w:sz w:val="12"/>
          <w:szCs w:val="12"/>
        </w:rPr>
        <w:t>4.Настоящее решение вступает в силу со дня его официального опубликования.</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E4403">
        <w:rPr>
          <w:rFonts w:ascii="Times New Roman" w:eastAsia="Calibri" w:hAnsi="Times New Roman" w:cs="Times New Roman"/>
          <w:sz w:val="12"/>
          <w:szCs w:val="12"/>
        </w:rPr>
        <w:t>сельского поселения Сургут</w:t>
      </w:r>
    </w:p>
    <w:p w:rsid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sz w:val="12"/>
          <w:szCs w:val="12"/>
        </w:rPr>
        <w:t>муниципального района Сергиевский</w:t>
      </w:r>
    </w:p>
    <w:p w:rsid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sz w:val="12"/>
          <w:szCs w:val="12"/>
        </w:rPr>
        <w:t>А.Б. Александров</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sz w:val="12"/>
          <w:szCs w:val="12"/>
        </w:rPr>
        <w:t>Глава сельского поселения Сургут</w:t>
      </w:r>
    </w:p>
    <w:p w:rsid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sz w:val="12"/>
          <w:szCs w:val="12"/>
        </w:rPr>
        <w:t>муниципального района Сергиевский</w:t>
      </w:r>
    </w:p>
    <w:p w:rsidR="007E563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sz w:val="12"/>
          <w:szCs w:val="12"/>
        </w:rPr>
        <w:t>С.А. Содомов</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AE4403" w:rsidRPr="001F484C" w:rsidRDefault="00AE4403" w:rsidP="00AE4403">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№28</w:t>
      </w:r>
    </w:p>
    <w:p w:rsidR="00B56CCF" w:rsidRDefault="00B56CCF" w:rsidP="00B56CCF">
      <w:pPr>
        <w:tabs>
          <w:tab w:val="left" w:pos="284"/>
        </w:tabs>
        <w:spacing w:after="0" w:line="240" w:lineRule="auto"/>
        <w:jc w:val="center"/>
        <w:rPr>
          <w:rFonts w:ascii="Times New Roman" w:eastAsia="Calibri" w:hAnsi="Times New Roman" w:cs="Times New Roman"/>
          <w:b/>
          <w:sz w:val="12"/>
          <w:szCs w:val="12"/>
        </w:rPr>
      </w:pPr>
      <w:r w:rsidRPr="00B56CCF">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w:t>
      </w:r>
      <w:r w:rsidRPr="00B56CCF">
        <w:rPr>
          <w:rFonts w:ascii="Times New Roman" w:eastAsia="Calibri" w:hAnsi="Times New Roman" w:cs="Times New Roman"/>
          <w:b/>
          <w:sz w:val="12"/>
          <w:szCs w:val="12"/>
        </w:rPr>
        <w:t>сельского поселения Антоновка муниципального района Сергиевский</w:t>
      </w:r>
    </w:p>
    <w:p w:rsidR="00B56CCF" w:rsidRPr="00B56CCF" w:rsidRDefault="00B56CCF" w:rsidP="00B56CCF">
      <w:pPr>
        <w:tabs>
          <w:tab w:val="left" w:pos="284"/>
        </w:tabs>
        <w:spacing w:after="0" w:line="240" w:lineRule="auto"/>
        <w:jc w:val="center"/>
        <w:rPr>
          <w:rFonts w:ascii="Times New Roman" w:eastAsia="Calibri" w:hAnsi="Times New Roman" w:cs="Times New Roman"/>
          <w:b/>
          <w:sz w:val="12"/>
          <w:szCs w:val="12"/>
        </w:rPr>
      </w:pPr>
      <w:r w:rsidRPr="00B56CCF">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B56CCF">
        <w:rPr>
          <w:rFonts w:ascii="Times New Roman" w:eastAsia="Calibri" w:hAnsi="Times New Roman" w:cs="Times New Roman"/>
          <w:b/>
          <w:sz w:val="12"/>
          <w:szCs w:val="12"/>
        </w:rPr>
        <w:t>на 2023 год и на плановый период 2024 и 2025 годов</w:t>
      </w:r>
    </w:p>
    <w:p w:rsidR="00B56CCF" w:rsidRP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Рассмотрев представленный Администрацией сельского поселения Антоновка муниципального района Сергиевский Самарской области бюджет сельского поселения Антоновка на 2023 год и на плановый период 2024 и 2025 годов, Собрание представителей сельского поселения Антоновка муниципального района Сергиевский Самарской области</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b/>
          <w:sz w:val="12"/>
          <w:szCs w:val="12"/>
        </w:rPr>
      </w:pPr>
      <w:r w:rsidRPr="00B56CCF">
        <w:rPr>
          <w:rFonts w:ascii="Times New Roman" w:eastAsia="Calibri" w:hAnsi="Times New Roman" w:cs="Times New Roman"/>
          <w:b/>
          <w:sz w:val="12"/>
          <w:szCs w:val="12"/>
        </w:rPr>
        <w:t>РЕШИЛО:</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Внести в решение Собрания представителей сельского поселения Антоновка от 21.12.2022 г. № 31 «О бюджете сельского поселения Антоновка на 2023 год и плановый период 2024 и 2025 годов» следующие изменения и дополнения:</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В статье 1 пункт 1 сумму «4 015» заменить суммой «4 084»;</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сумму «4 293» заменить суммой «4 335»;</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сумму «278» заменить суммой «251».</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В статье 4 сумму «1 769» заменить суммой «1 619»;</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В статье 5 сумму «1 769» заменить суммой «1 619»;</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В статье 6 сумму «10» заменить суммой «1»;</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В статье 12 сумму «824» заменить суммой «709».</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Приложения 2,4,6 изложить в новой редакции (прилагаются).</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B56CCF" w:rsidRPr="00B56CCF" w:rsidRDefault="00B56CCF" w:rsidP="00B56CCF">
      <w:pPr>
        <w:tabs>
          <w:tab w:val="left" w:pos="284"/>
        </w:tabs>
        <w:spacing w:after="0" w:line="240" w:lineRule="auto"/>
        <w:ind w:firstLine="284"/>
        <w:jc w:val="both"/>
        <w:rPr>
          <w:rFonts w:ascii="Times New Roman" w:eastAsia="Calibri" w:hAnsi="Times New Roman" w:cs="Times New Roman"/>
          <w:sz w:val="12"/>
          <w:szCs w:val="12"/>
        </w:rPr>
      </w:pPr>
      <w:r w:rsidRPr="00B56C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Настоящее решение вступает в силу со дня его официального опубликования.</w:t>
      </w:r>
    </w:p>
    <w:p w:rsidR="00B56CCF" w:rsidRPr="00B56CCF" w:rsidRDefault="00B56CCF" w:rsidP="00B56CCF">
      <w:pPr>
        <w:tabs>
          <w:tab w:val="left" w:pos="284"/>
        </w:tabs>
        <w:spacing w:after="0" w:line="240" w:lineRule="auto"/>
        <w:jc w:val="right"/>
        <w:rPr>
          <w:rFonts w:ascii="Times New Roman" w:eastAsia="Calibri" w:hAnsi="Times New Roman" w:cs="Times New Roman"/>
          <w:sz w:val="12"/>
          <w:szCs w:val="12"/>
        </w:rPr>
      </w:pPr>
      <w:r w:rsidRPr="00B56CC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56CCF">
        <w:rPr>
          <w:rFonts w:ascii="Times New Roman" w:eastAsia="Calibri" w:hAnsi="Times New Roman" w:cs="Times New Roman"/>
          <w:sz w:val="12"/>
          <w:szCs w:val="12"/>
        </w:rPr>
        <w:t>сельского поселения Антоновка</w:t>
      </w:r>
    </w:p>
    <w:p w:rsidR="00B56CCF" w:rsidRDefault="00B56CCF" w:rsidP="00B56CCF">
      <w:pPr>
        <w:tabs>
          <w:tab w:val="left" w:pos="284"/>
        </w:tabs>
        <w:spacing w:after="0" w:line="240" w:lineRule="auto"/>
        <w:jc w:val="right"/>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муниципального района Сергиевский</w:t>
      </w:r>
    </w:p>
    <w:p w:rsidR="00B56CCF" w:rsidRPr="00B56CCF" w:rsidRDefault="00B56CCF" w:rsidP="00B56CCF">
      <w:pPr>
        <w:tabs>
          <w:tab w:val="left" w:pos="284"/>
        </w:tabs>
        <w:spacing w:after="0" w:line="240" w:lineRule="auto"/>
        <w:jc w:val="right"/>
        <w:rPr>
          <w:rFonts w:ascii="Times New Roman" w:eastAsia="Calibri" w:hAnsi="Times New Roman" w:cs="Times New Roman"/>
          <w:sz w:val="12"/>
          <w:szCs w:val="12"/>
        </w:rPr>
      </w:pPr>
      <w:r w:rsidRPr="00B56CCF">
        <w:rPr>
          <w:rFonts w:ascii="Times New Roman" w:eastAsia="Calibri" w:hAnsi="Times New Roman" w:cs="Times New Roman"/>
          <w:sz w:val="12"/>
          <w:szCs w:val="12"/>
        </w:rPr>
        <w:t>А.И. Илларионов</w:t>
      </w:r>
    </w:p>
    <w:p w:rsidR="00B56CCF" w:rsidRPr="00B56CCF" w:rsidRDefault="00B56CCF" w:rsidP="00B56CCF">
      <w:pPr>
        <w:tabs>
          <w:tab w:val="left" w:pos="284"/>
        </w:tabs>
        <w:spacing w:after="0" w:line="240" w:lineRule="auto"/>
        <w:jc w:val="right"/>
        <w:rPr>
          <w:rFonts w:ascii="Times New Roman" w:eastAsia="Calibri" w:hAnsi="Times New Roman" w:cs="Times New Roman"/>
          <w:sz w:val="12"/>
          <w:szCs w:val="12"/>
        </w:rPr>
      </w:pPr>
    </w:p>
    <w:p w:rsidR="00B56CCF" w:rsidRPr="00B56CCF" w:rsidRDefault="00B56CCF" w:rsidP="00B56CCF">
      <w:pPr>
        <w:tabs>
          <w:tab w:val="left" w:pos="284"/>
        </w:tabs>
        <w:spacing w:after="0" w:line="240" w:lineRule="auto"/>
        <w:jc w:val="right"/>
        <w:rPr>
          <w:rFonts w:ascii="Times New Roman" w:eastAsia="Calibri" w:hAnsi="Times New Roman" w:cs="Times New Roman"/>
          <w:sz w:val="12"/>
          <w:szCs w:val="12"/>
        </w:rPr>
      </w:pPr>
      <w:r w:rsidRPr="00B56CCF">
        <w:rPr>
          <w:rFonts w:ascii="Times New Roman" w:eastAsia="Calibri" w:hAnsi="Times New Roman" w:cs="Times New Roman"/>
          <w:sz w:val="12"/>
          <w:szCs w:val="12"/>
        </w:rPr>
        <w:t>Глава сельского поселения Антоновка</w:t>
      </w:r>
    </w:p>
    <w:p w:rsidR="00B56CCF" w:rsidRDefault="00B56CCF" w:rsidP="00B56CCF">
      <w:pPr>
        <w:tabs>
          <w:tab w:val="left" w:pos="284"/>
        </w:tabs>
        <w:spacing w:after="0" w:line="240" w:lineRule="auto"/>
        <w:jc w:val="right"/>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муниципального района Сергиевский</w:t>
      </w:r>
    </w:p>
    <w:p w:rsidR="00B56CCF" w:rsidRPr="00B56CCF" w:rsidRDefault="00B56CCF" w:rsidP="00B56CCF">
      <w:pPr>
        <w:tabs>
          <w:tab w:val="left" w:pos="284"/>
        </w:tabs>
        <w:spacing w:after="0" w:line="240" w:lineRule="auto"/>
        <w:jc w:val="right"/>
        <w:rPr>
          <w:rFonts w:ascii="Times New Roman" w:eastAsia="Calibri" w:hAnsi="Times New Roman" w:cs="Times New Roman"/>
          <w:sz w:val="12"/>
          <w:szCs w:val="12"/>
        </w:rPr>
      </w:pPr>
      <w:r w:rsidRPr="00B56CCF">
        <w:rPr>
          <w:rFonts w:ascii="Times New Roman" w:eastAsia="Calibri" w:hAnsi="Times New Roman" w:cs="Times New Roman"/>
          <w:sz w:val="12"/>
          <w:szCs w:val="12"/>
        </w:rPr>
        <w:t>Д.В.Слезин</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Антоновка</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Default="00B56CCF" w:rsidP="00B56CCF">
      <w:pPr>
        <w:tabs>
          <w:tab w:val="left" w:pos="284"/>
        </w:tabs>
        <w:spacing w:after="0" w:line="240" w:lineRule="auto"/>
        <w:jc w:val="center"/>
        <w:rPr>
          <w:rFonts w:ascii="Times New Roman" w:eastAsia="Calibri" w:hAnsi="Times New Roman" w:cs="Times New Roman"/>
          <w:b/>
          <w:sz w:val="12"/>
          <w:szCs w:val="12"/>
        </w:rPr>
      </w:pPr>
      <w:r w:rsidRPr="00B56CCF">
        <w:rPr>
          <w:rFonts w:ascii="Times New Roman" w:eastAsia="Calibri" w:hAnsi="Times New Roman" w:cs="Times New Roman"/>
          <w:b/>
          <w:sz w:val="12"/>
          <w:szCs w:val="12"/>
        </w:rPr>
        <w:lastRenderedPageBreak/>
        <w:t>Ведомственная структура расходов бюджета сельского поселения Антоновка</w:t>
      </w:r>
    </w:p>
    <w:p w:rsidR="00F55381" w:rsidRPr="00B56CCF" w:rsidRDefault="00B56CCF" w:rsidP="00B56CCF">
      <w:pPr>
        <w:tabs>
          <w:tab w:val="left" w:pos="284"/>
        </w:tabs>
        <w:spacing w:after="0" w:line="240" w:lineRule="auto"/>
        <w:jc w:val="center"/>
        <w:rPr>
          <w:rFonts w:ascii="Times New Roman" w:eastAsia="Calibri" w:hAnsi="Times New Roman" w:cs="Times New Roman"/>
          <w:b/>
          <w:sz w:val="12"/>
          <w:szCs w:val="12"/>
        </w:rPr>
      </w:pPr>
      <w:r w:rsidRPr="00B56CCF">
        <w:rPr>
          <w:rFonts w:ascii="Times New Roman" w:eastAsia="Calibri" w:hAnsi="Times New Roman" w:cs="Times New Roman"/>
          <w:b/>
          <w:sz w:val="12"/>
          <w:szCs w:val="12"/>
        </w:rPr>
        <w:t xml:space="preserve"> 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B56CCF" w:rsidRPr="00B56CCF" w:rsidTr="00B56CCF">
        <w:trPr>
          <w:trHeight w:val="20"/>
        </w:trPr>
        <w:tc>
          <w:tcPr>
            <w:tcW w:w="286"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0"/>
                <w:szCs w:val="10"/>
              </w:rPr>
              <w:t>Код главного распорядителя бюджетных средст</w:t>
            </w:r>
            <w:r w:rsidRPr="00B56CCF">
              <w:rPr>
                <w:rFonts w:ascii="Times New Roman" w:eastAsia="Calibri" w:hAnsi="Times New Roman" w:cs="Times New Roman"/>
                <w:sz w:val="12"/>
                <w:szCs w:val="12"/>
              </w:rPr>
              <w:t>в</w:t>
            </w:r>
          </w:p>
        </w:tc>
        <w:tc>
          <w:tcPr>
            <w:tcW w:w="2920"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Рз</w:t>
            </w:r>
          </w:p>
        </w:tc>
        <w:tc>
          <w:tcPr>
            <w:tcW w:w="189"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ПР</w:t>
            </w:r>
          </w:p>
        </w:tc>
        <w:tc>
          <w:tcPr>
            <w:tcW w:w="471"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ЦСР</w:t>
            </w:r>
          </w:p>
        </w:tc>
        <w:tc>
          <w:tcPr>
            <w:tcW w:w="188"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ВР</w:t>
            </w:r>
          </w:p>
        </w:tc>
        <w:tc>
          <w:tcPr>
            <w:tcW w:w="757" w:type="pct"/>
            <w:gridSpan w:val="2"/>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Сумма, тыс. рублей</w:t>
            </w:r>
          </w:p>
        </w:tc>
      </w:tr>
      <w:tr w:rsidR="00B56CCF" w:rsidRPr="00B56CCF" w:rsidTr="00B56CCF">
        <w:trPr>
          <w:trHeight w:val="20"/>
        </w:trPr>
        <w:tc>
          <w:tcPr>
            <w:tcW w:w="286"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2920"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188"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189"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471"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188"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всего</w:t>
            </w:r>
          </w:p>
        </w:tc>
        <w:tc>
          <w:tcPr>
            <w:tcW w:w="380" w:type="pct"/>
            <w:hideMark/>
          </w:tcPr>
          <w:p w:rsidR="00B56CCF" w:rsidRPr="00B56CCF" w:rsidRDefault="00B56CCF" w:rsidP="00B56CCF">
            <w:pPr>
              <w:tabs>
                <w:tab w:val="left" w:pos="284"/>
              </w:tabs>
              <w:rPr>
                <w:rFonts w:ascii="Times New Roman" w:eastAsia="Calibri" w:hAnsi="Times New Roman" w:cs="Times New Roman"/>
                <w:sz w:val="10"/>
                <w:szCs w:val="10"/>
              </w:rPr>
            </w:pPr>
            <w:r w:rsidRPr="00B56CCF">
              <w:rPr>
                <w:rFonts w:ascii="Times New Roman" w:eastAsia="Calibri" w:hAnsi="Times New Roman" w:cs="Times New Roman"/>
                <w:sz w:val="10"/>
                <w:szCs w:val="10"/>
              </w:rPr>
              <w:t>в том числе за счет безвозмездных поступлений</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4 335</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115</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02</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857</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02</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857</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02</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120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857</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04</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750</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697</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120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477</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180</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33</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Уплата налогов, сборов и иных платежей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850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6</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B56CCF">
              <w:rPr>
                <w:rFonts w:ascii="Times New Roman" w:eastAsia="Calibri" w:hAnsi="Times New Roman" w:cs="Times New Roman"/>
                <w:sz w:val="12"/>
                <w:szCs w:val="12"/>
              </w:rPr>
              <w:br/>
              <w:t>(городского)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06</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86</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06</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86</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06</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86</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Резервные фонды</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11</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99 0 00 00000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Резервные средства</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99 0 00 00000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870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Другие общегосударственные вопросы</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13</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418</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294</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171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123</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w:t>
            </w:r>
            <w:r w:rsidRPr="00B56CCF">
              <w:rPr>
                <w:rFonts w:ascii="Times New Roman" w:eastAsia="Calibri" w:hAnsi="Times New Roman" w:cs="Times New Roman"/>
                <w:sz w:val="12"/>
                <w:szCs w:val="12"/>
              </w:rPr>
              <w:br/>
              <w:t>(городского)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46 0 00 00000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119</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46 0 00 00000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119</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Мобилизационная и вневойсковая подготовка</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02</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03</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115</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115</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02</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115</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115</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02</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120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115</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115</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03</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10</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747</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03</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10</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747</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03</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10</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747</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03</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14</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03</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45 0 00 00000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03</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14</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45 0 00 00000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Дорожное хозяйство (дорожные фонды)</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04</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09</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418</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lastRenderedPageBreak/>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09</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43 0 00 00000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166</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09</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43 0 00 00000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166</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09</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252</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04</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09</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252</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Благоустройство</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05</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03</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631</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05</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631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05</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03</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631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06</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05</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34</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06</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05</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34</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06</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05</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34</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Уплата налогов, сборов и иных платежей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06</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05</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850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Молодежная политика</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07</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07</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15</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07</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07</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44 0 00 00000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15</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07</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07</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44 0 00 00000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15</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Культура</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08</w:t>
            </w:r>
          </w:p>
        </w:tc>
        <w:tc>
          <w:tcPr>
            <w:tcW w:w="189"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261</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08</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44 0 00 00000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261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08</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44 0 00 00000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30</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292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08</w:t>
            </w:r>
          </w:p>
        </w:tc>
        <w:tc>
          <w:tcPr>
            <w:tcW w:w="189"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44 0 00 00000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231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bl>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Антоновка</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Default="00B56CCF" w:rsidP="00B56CCF">
      <w:pPr>
        <w:tabs>
          <w:tab w:val="left" w:pos="284"/>
        </w:tabs>
        <w:spacing w:after="0" w:line="240" w:lineRule="auto"/>
        <w:jc w:val="center"/>
        <w:rPr>
          <w:rFonts w:ascii="Times New Roman" w:eastAsia="Calibri" w:hAnsi="Times New Roman" w:cs="Times New Roman"/>
          <w:b/>
          <w:sz w:val="12"/>
          <w:szCs w:val="12"/>
        </w:rPr>
      </w:pPr>
      <w:r w:rsidRPr="00B56CC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56CCF" w:rsidRDefault="00B56CCF" w:rsidP="00B56CCF">
      <w:pPr>
        <w:tabs>
          <w:tab w:val="left" w:pos="284"/>
        </w:tabs>
        <w:spacing w:after="0" w:line="240" w:lineRule="auto"/>
        <w:jc w:val="center"/>
        <w:rPr>
          <w:rFonts w:ascii="Times New Roman" w:eastAsia="Calibri" w:hAnsi="Times New Roman" w:cs="Times New Roman"/>
          <w:b/>
          <w:sz w:val="12"/>
          <w:szCs w:val="12"/>
        </w:rPr>
      </w:pPr>
      <w:r w:rsidRPr="00B56CCF">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F6282F" w:rsidRPr="00B56CCF" w:rsidRDefault="00B56CCF" w:rsidP="00B56CCF">
      <w:pPr>
        <w:tabs>
          <w:tab w:val="left" w:pos="284"/>
        </w:tabs>
        <w:spacing w:after="0" w:line="240" w:lineRule="auto"/>
        <w:jc w:val="center"/>
        <w:rPr>
          <w:rFonts w:ascii="Times New Roman" w:eastAsia="Calibri" w:hAnsi="Times New Roman" w:cs="Times New Roman"/>
          <w:b/>
          <w:sz w:val="12"/>
          <w:szCs w:val="12"/>
        </w:rPr>
      </w:pPr>
      <w:r w:rsidRPr="00B56CCF">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B56CCF" w:rsidRPr="00B56CCF" w:rsidTr="00B56CCF">
        <w:trPr>
          <w:trHeight w:val="20"/>
        </w:trPr>
        <w:tc>
          <w:tcPr>
            <w:tcW w:w="3584"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bookmarkStart w:id="5" w:name="RANGE!A5:F33"/>
            <w:r w:rsidRPr="00B56CCF">
              <w:rPr>
                <w:rFonts w:ascii="Times New Roman" w:eastAsia="Calibri" w:hAnsi="Times New Roman" w:cs="Times New Roman"/>
                <w:sz w:val="12"/>
                <w:szCs w:val="12"/>
              </w:rPr>
              <w:t>Наименование</w:t>
            </w:r>
            <w:bookmarkEnd w:id="5"/>
          </w:p>
        </w:tc>
        <w:tc>
          <w:tcPr>
            <w:tcW w:w="471"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ЦСР</w:t>
            </w:r>
          </w:p>
        </w:tc>
        <w:tc>
          <w:tcPr>
            <w:tcW w:w="188" w:type="pct"/>
            <w:vMerge w:val="restar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ВР</w:t>
            </w:r>
          </w:p>
        </w:tc>
        <w:tc>
          <w:tcPr>
            <w:tcW w:w="757" w:type="pct"/>
            <w:gridSpan w:val="2"/>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Сумма, тыс. рублей</w:t>
            </w:r>
          </w:p>
        </w:tc>
      </w:tr>
      <w:tr w:rsidR="00B56CCF" w:rsidRPr="00B56CCF" w:rsidTr="00B56CCF">
        <w:trPr>
          <w:trHeight w:val="20"/>
        </w:trPr>
        <w:tc>
          <w:tcPr>
            <w:tcW w:w="3584"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471"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188" w:type="pct"/>
            <w:vMerge/>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всего</w:t>
            </w:r>
          </w:p>
        </w:tc>
        <w:tc>
          <w:tcPr>
            <w:tcW w:w="380" w:type="pct"/>
            <w:hideMark/>
          </w:tcPr>
          <w:p w:rsidR="00B56CCF" w:rsidRPr="00B56CCF" w:rsidRDefault="00B56CCF" w:rsidP="00B56CCF">
            <w:pPr>
              <w:tabs>
                <w:tab w:val="left" w:pos="284"/>
              </w:tabs>
              <w:rPr>
                <w:rFonts w:ascii="Times New Roman" w:eastAsia="Calibri" w:hAnsi="Times New Roman" w:cs="Times New Roman"/>
                <w:sz w:val="10"/>
                <w:szCs w:val="10"/>
              </w:rPr>
            </w:pPr>
            <w:r w:rsidRPr="00B56CCF">
              <w:rPr>
                <w:rFonts w:ascii="Times New Roman" w:eastAsia="Calibri" w:hAnsi="Times New Roman" w:cs="Times New Roman"/>
                <w:sz w:val="10"/>
                <w:szCs w:val="10"/>
              </w:rPr>
              <w:t>в том числе за счет безвозмездных поступлений</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2 048</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115</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120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1 449</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115</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351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242</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Уплата налогов, сборов и иных платежей</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38 0 00 00000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850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6</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39 0 00 00000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665</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664</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Уплата налогов, сборов и иных платежей</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850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w:t>
            </w:r>
            <w:r w:rsidRPr="00B56CCF">
              <w:rPr>
                <w:rFonts w:ascii="Times New Roman" w:eastAsia="Calibri" w:hAnsi="Times New Roman" w:cs="Times New Roman"/>
                <w:bCs/>
                <w:sz w:val="12"/>
                <w:szCs w:val="12"/>
              </w:rPr>
              <w:br/>
              <w:t>(городского) поселения муниципального района Сергиевский"</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40 0 00 00000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59</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747</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747</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43 0 00 00000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166</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43 0 00 00000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166</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44 0 00 00000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277</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44 0 00 00000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30</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межбюджетные трансферты</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44 0 00 00000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540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247</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45 0 00 00000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45 0 00 00000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46 0 00 00000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119</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46 0 00 00000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119</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49 0 00 00000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252</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240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252</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99 0 00 00000</w:t>
            </w:r>
          </w:p>
        </w:tc>
        <w:tc>
          <w:tcPr>
            <w:tcW w:w="188"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Резервные средства</w:t>
            </w:r>
          </w:p>
        </w:tc>
        <w:tc>
          <w:tcPr>
            <w:tcW w:w="47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99 0 00 00000</w:t>
            </w: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870</w:t>
            </w:r>
          </w:p>
        </w:tc>
        <w:tc>
          <w:tcPr>
            <w:tcW w:w="377"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1</w:t>
            </w:r>
          </w:p>
        </w:tc>
        <w:tc>
          <w:tcPr>
            <w:tcW w:w="380"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3584"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ИТОГО</w:t>
            </w:r>
          </w:p>
        </w:tc>
        <w:tc>
          <w:tcPr>
            <w:tcW w:w="471" w:type="pct"/>
            <w:hideMark/>
          </w:tcPr>
          <w:p w:rsidR="00B56CCF" w:rsidRPr="00B56CCF" w:rsidRDefault="00B56CCF" w:rsidP="00B56CCF">
            <w:pPr>
              <w:tabs>
                <w:tab w:val="left" w:pos="284"/>
              </w:tabs>
              <w:rPr>
                <w:rFonts w:ascii="Times New Roman" w:eastAsia="Calibri" w:hAnsi="Times New Roman" w:cs="Times New Roman"/>
                <w:bCs/>
                <w:sz w:val="12"/>
                <w:szCs w:val="12"/>
              </w:rPr>
            </w:pPr>
          </w:p>
        </w:tc>
        <w:tc>
          <w:tcPr>
            <w:tcW w:w="188" w:type="pct"/>
            <w:hideMark/>
          </w:tcPr>
          <w:p w:rsidR="00B56CCF" w:rsidRPr="00B56CCF" w:rsidRDefault="00B56CCF" w:rsidP="00B56CCF">
            <w:pPr>
              <w:tabs>
                <w:tab w:val="left" w:pos="284"/>
              </w:tabs>
              <w:rPr>
                <w:rFonts w:ascii="Times New Roman" w:eastAsia="Calibri" w:hAnsi="Times New Roman" w:cs="Times New Roman"/>
                <w:sz w:val="12"/>
                <w:szCs w:val="12"/>
              </w:rPr>
            </w:pPr>
          </w:p>
        </w:tc>
        <w:tc>
          <w:tcPr>
            <w:tcW w:w="377"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4 335</w:t>
            </w:r>
          </w:p>
        </w:tc>
        <w:tc>
          <w:tcPr>
            <w:tcW w:w="380"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115</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Антоновка</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2876DD" w:rsidRPr="00B56CCF" w:rsidRDefault="00B56CCF" w:rsidP="00B56CCF">
      <w:pPr>
        <w:tabs>
          <w:tab w:val="left" w:pos="284"/>
        </w:tabs>
        <w:spacing w:after="0" w:line="240" w:lineRule="auto"/>
        <w:jc w:val="center"/>
        <w:rPr>
          <w:rFonts w:ascii="Times New Roman" w:eastAsia="Calibri" w:hAnsi="Times New Roman" w:cs="Times New Roman"/>
          <w:b/>
          <w:sz w:val="12"/>
          <w:szCs w:val="12"/>
        </w:rPr>
      </w:pPr>
      <w:r w:rsidRPr="00B56CCF">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2"/>
        <w:gridCol w:w="715"/>
      </w:tblGrid>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0"/>
                <w:szCs w:val="10"/>
              </w:rPr>
            </w:pPr>
            <w:r w:rsidRPr="00B56CCF">
              <w:rPr>
                <w:rFonts w:ascii="Times New Roman" w:eastAsia="Calibri" w:hAnsi="Times New Roman" w:cs="Times New Roman"/>
                <w:bCs/>
                <w:sz w:val="10"/>
                <w:szCs w:val="10"/>
              </w:rPr>
              <w:t>Код администратора</w:t>
            </w:r>
          </w:p>
        </w:tc>
        <w:tc>
          <w:tcPr>
            <w:tcW w:w="84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Код</w:t>
            </w:r>
          </w:p>
        </w:tc>
        <w:tc>
          <w:tcPr>
            <w:tcW w:w="339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 xml:space="preserve">Наименование </w:t>
            </w:r>
          </w:p>
        </w:tc>
        <w:tc>
          <w:tcPr>
            <w:tcW w:w="475"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Сумма, тыс.рублей</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01 00 00 00 00 0000 000</w:t>
            </w:r>
          </w:p>
        </w:tc>
        <w:tc>
          <w:tcPr>
            <w:tcW w:w="339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251</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01 02 00 00 00 0000 000</w:t>
            </w:r>
          </w:p>
        </w:tc>
        <w:tc>
          <w:tcPr>
            <w:tcW w:w="339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Кредиты кредитных организаций</w:t>
            </w:r>
          </w:p>
        </w:tc>
        <w:tc>
          <w:tcPr>
            <w:tcW w:w="475"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01 02 00 00 00 0000 700</w:t>
            </w:r>
          </w:p>
        </w:tc>
        <w:tc>
          <w:tcPr>
            <w:tcW w:w="339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848" w:type="pct"/>
            <w:noWrap/>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01 02 00 00 10 0000 710</w:t>
            </w:r>
          </w:p>
        </w:tc>
        <w:tc>
          <w:tcPr>
            <w:tcW w:w="339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01 05 00 00 00 0000 000</w:t>
            </w:r>
          </w:p>
        </w:tc>
        <w:tc>
          <w:tcPr>
            <w:tcW w:w="339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251</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01 05 00 00 00 0000 500</w:t>
            </w:r>
          </w:p>
        </w:tc>
        <w:tc>
          <w:tcPr>
            <w:tcW w:w="339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-4084</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01 05 02 00 00 0000 500</w:t>
            </w:r>
          </w:p>
        </w:tc>
        <w:tc>
          <w:tcPr>
            <w:tcW w:w="339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Увеличение прочих остатков средств бюджетов</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-4084</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01 05 02 01 00 0000 510</w:t>
            </w:r>
          </w:p>
        </w:tc>
        <w:tc>
          <w:tcPr>
            <w:tcW w:w="339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-4084</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848" w:type="pct"/>
            <w:noWrap/>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01 05 02 01 10 0000 510</w:t>
            </w:r>
          </w:p>
        </w:tc>
        <w:tc>
          <w:tcPr>
            <w:tcW w:w="339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-4084</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01 05 00 00 00 0000 600</w:t>
            </w:r>
          </w:p>
        </w:tc>
        <w:tc>
          <w:tcPr>
            <w:tcW w:w="3391" w:type="pct"/>
            <w:hideMark/>
          </w:tcPr>
          <w:p w:rsidR="00B56CCF" w:rsidRPr="00B56CCF" w:rsidRDefault="00B56CCF" w:rsidP="00B56CCF">
            <w:pPr>
              <w:tabs>
                <w:tab w:val="left" w:pos="284"/>
              </w:tabs>
              <w:rPr>
                <w:rFonts w:ascii="Times New Roman" w:eastAsia="Calibri" w:hAnsi="Times New Roman" w:cs="Times New Roman"/>
                <w:bCs/>
                <w:sz w:val="12"/>
                <w:szCs w:val="12"/>
              </w:rPr>
            </w:pPr>
            <w:r w:rsidRPr="00B56CCF">
              <w:rPr>
                <w:rFonts w:ascii="Times New Roman" w:eastAsia="Calibri" w:hAnsi="Times New Roman" w:cs="Times New Roman"/>
                <w:bCs/>
                <w:sz w:val="12"/>
                <w:szCs w:val="12"/>
              </w:rPr>
              <w:t>Уменьшение остатков средств бюджетов</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4335</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01 05 02 00 00 0000 600</w:t>
            </w:r>
          </w:p>
        </w:tc>
        <w:tc>
          <w:tcPr>
            <w:tcW w:w="339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Уменьшение прочих остатков средств бюджетов</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4335</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848"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01 05 02 01 00 0000 610</w:t>
            </w:r>
          </w:p>
        </w:tc>
        <w:tc>
          <w:tcPr>
            <w:tcW w:w="339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4335</w:t>
            </w:r>
          </w:p>
        </w:tc>
      </w:tr>
      <w:tr w:rsidR="00B56CCF" w:rsidRPr="00B56CCF" w:rsidTr="00B56CCF">
        <w:trPr>
          <w:trHeight w:val="20"/>
        </w:trPr>
        <w:tc>
          <w:tcPr>
            <w:tcW w:w="286"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419</w:t>
            </w:r>
          </w:p>
        </w:tc>
        <w:tc>
          <w:tcPr>
            <w:tcW w:w="848" w:type="pct"/>
            <w:noWrap/>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01 05 02 01 10 0000 610</w:t>
            </w:r>
          </w:p>
        </w:tc>
        <w:tc>
          <w:tcPr>
            <w:tcW w:w="3391"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B56CCF" w:rsidRPr="00B56CCF" w:rsidRDefault="00B56CCF" w:rsidP="00B56CCF">
            <w:pPr>
              <w:tabs>
                <w:tab w:val="left" w:pos="284"/>
              </w:tabs>
              <w:rPr>
                <w:rFonts w:ascii="Times New Roman" w:eastAsia="Calibri" w:hAnsi="Times New Roman" w:cs="Times New Roman"/>
                <w:sz w:val="12"/>
                <w:szCs w:val="12"/>
              </w:rPr>
            </w:pPr>
            <w:r w:rsidRPr="00B56CCF">
              <w:rPr>
                <w:rFonts w:ascii="Times New Roman" w:eastAsia="Calibri" w:hAnsi="Times New Roman" w:cs="Times New Roman"/>
                <w:sz w:val="12"/>
                <w:szCs w:val="12"/>
              </w:rPr>
              <w:t>4335</w:t>
            </w:r>
          </w:p>
        </w:tc>
      </w:tr>
    </w:tbl>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B56CCF">
        <w:rPr>
          <w:rFonts w:ascii="Times New Roman" w:eastAsia="Calibri" w:hAnsi="Times New Roman" w:cs="Times New Roman"/>
          <w:b/>
          <w:sz w:val="12"/>
          <w:szCs w:val="12"/>
        </w:rPr>
        <w:t>ВЕРХНЯЯ ОРЛЯНКА</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AE4403" w:rsidRPr="001F484C" w:rsidRDefault="00AE4403" w:rsidP="00AE4403">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01315F">
        <w:rPr>
          <w:rFonts w:ascii="Times New Roman" w:eastAsia="Calibri" w:hAnsi="Times New Roman" w:cs="Times New Roman"/>
          <w:sz w:val="12"/>
          <w:szCs w:val="12"/>
        </w:rPr>
        <w:t xml:space="preserve">                             №22</w:t>
      </w:r>
    </w:p>
    <w:p w:rsidR="0001315F" w:rsidRDefault="0001315F" w:rsidP="0001315F">
      <w:pPr>
        <w:tabs>
          <w:tab w:val="left" w:pos="284"/>
        </w:tabs>
        <w:spacing w:after="0" w:line="240" w:lineRule="auto"/>
        <w:jc w:val="center"/>
        <w:rPr>
          <w:rFonts w:ascii="Times New Roman" w:eastAsia="Calibri" w:hAnsi="Times New Roman" w:cs="Times New Roman"/>
          <w:b/>
          <w:sz w:val="12"/>
          <w:szCs w:val="12"/>
        </w:rPr>
      </w:pPr>
      <w:r w:rsidRPr="0001315F">
        <w:rPr>
          <w:rFonts w:ascii="Times New Roman" w:eastAsia="Calibri" w:hAnsi="Times New Roman" w:cs="Times New Roman"/>
          <w:b/>
          <w:sz w:val="12"/>
          <w:szCs w:val="12"/>
        </w:rPr>
        <w:t>О внесении изменений и дополнений в бюджет сельского поселения Верхняя Орлянка</w:t>
      </w:r>
    </w:p>
    <w:p w:rsidR="0001315F" w:rsidRPr="0001315F" w:rsidRDefault="0001315F" w:rsidP="0001315F">
      <w:pPr>
        <w:tabs>
          <w:tab w:val="left" w:pos="284"/>
        </w:tabs>
        <w:spacing w:after="0" w:line="240" w:lineRule="auto"/>
        <w:jc w:val="center"/>
        <w:rPr>
          <w:rFonts w:ascii="Times New Roman" w:eastAsia="Calibri" w:hAnsi="Times New Roman" w:cs="Times New Roman"/>
          <w:b/>
          <w:sz w:val="12"/>
          <w:szCs w:val="12"/>
        </w:rPr>
      </w:pPr>
      <w:r w:rsidRPr="0001315F">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01315F">
        <w:rPr>
          <w:rFonts w:ascii="Times New Roman" w:eastAsia="Calibri" w:hAnsi="Times New Roman" w:cs="Times New Roman"/>
          <w:b/>
          <w:sz w:val="12"/>
          <w:szCs w:val="12"/>
        </w:rPr>
        <w:t>на 2023 год и на плановый период 2024 и 2025 годов</w:t>
      </w:r>
    </w:p>
    <w:p w:rsidR="0001315F" w:rsidRPr="0001315F" w:rsidRDefault="0001315F" w:rsidP="0001315F">
      <w:pPr>
        <w:tabs>
          <w:tab w:val="left" w:pos="284"/>
        </w:tabs>
        <w:spacing w:after="0" w:line="240" w:lineRule="auto"/>
        <w:jc w:val="both"/>
        <w:rPr>
          <w:rFonts w:ascii="Times New Roman" w:eastAsia="Calibri" w:hAnsi="Times New Roman" w:cs="Times New Roman"/>
          <w:sz w:val="12"/>
          <w:szCs w:val="12"/>
        </w:rPr>
      </w:pP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Рассмотрев представленный Администрацией сельского поселения Верхняя Орлянка муниципального района Сергиевский Самарской области бюджет сельского поселения Верхняя Орлянка на 2023 год и на плановый период 2024 и 2025 годов,</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b/>
          <w:sz w:val="12"/>
          <w:szCs w:val="12"/>
        </w:rPr>
      </w:pPr>
      <w:r w:rsidRPr="0001315F">
        <w:rPr>
          <w:rFonts w:ascii="Times New Roman" w:eastAsia="Calibri" w:hAnsi="Times New Roman" w:cs="Times New Roman"/>
          <w:b/>
          <w:sz w:val="12"/>
          <w:szCs w:val="12"/>
        </w:rPr>
        <w:t>РЕШИЛО:</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Внести в решение Собрания представителей сельского поселения Верхняя Орлянка от 21.12.2022 г. № 32 «О бюджете сельского поселения Верхняя Орлянка на 2023 год и плановый период 2024 и 2025 годов» следующие изменения и дополнения:</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В статье 1 пункт 1 сумму «4 591» заменить суммой «5 294»;</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сумму «5 295» заменить суммой «5 941»;</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сумму «704» заменить суммой «647».</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В статье 4 сумму «1 050» заменить суммой «1 660».</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В статье 5 сумму «1 050» заменить суммой «1 160».</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В статье 6 сумму «10» заменить суммой «1»;</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В статье 12 сумму «1 036» заменить суммой «959».</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Приложения № 2,4,6 изложить в новой редакции (прилагаются).</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1315F" w:rsidRPr="0001315F" w:rsidRDefault="0001315F" w:rsidP="0001315F">
      <w:pPr>
        <w:tabs>
          <w:tab w:val="left" w:pos="284"/>
        </w:tabs>
        <w:spacing w:after="0" w:line="240" w:lineRule="auto"/>
        <w:ind w:firstLine="284"/>
        <w:jc w:val="both"/>
        <w:rPr>
          <w:rFonts w:ascii="Times New Roman" w:eastAsia="Calibri" w:hAnsi="Times New Roman" w:cs="Times New Roman"/>
          <w:sz w:val="12"/>
          <w:szCs w:val="12"/>
        </w:rPr>
      </w:pPr>
      <w:r w:rsidRPr="0001315F">
        <w:rPr>
          <w:rFonts w:ascii="Times New Roman" w:eastAsia="Calibri" w:hAnsi="Times New Roman" w:cs="Times New Roman"/>
          <w:sz w:val="12"/>
          <w:szCs w:val="12"/>
        </w:rPr>
        <w:t>3.Настоящее решение вступает в силу со дня его официального опубликования.</w:t>
      </w:r>
    </w:p>
    <w:p w:rsidR="0001315F" w:rsidRPr="0001315F" w:rsidRDefault="0001315F" w:rsidP="0001315F">
      <w:pPr>
        <w:tabs>
          <w:tab w:val="left" w:pos="284"/>
        </w:tabs>
        <w:spacing w:after="0" w:line="240" w:lineRule="auto"/>
        <w:jc w:val="right"/>
        <w:rPr>
          <w:rFonts w:ascii="Times New Roman" w:eastAsia="Calibri" w:hAnsi="Times New Roman" w:cs="Times New Roman"/>
          <w:sz w:val="12"/>
          <w:szCs w:val="12"/>
        </w:rPr>
      </w:pPr>
      <w:r w:rsidRPr="0001315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1315F">
        <w:rPr>
          <w:rFonts w:ascii="Times New Roman" w:eastAsia="Calibri" w:hAnsi="Times New Roman" w:cs="Times New Roman"/>
          <w:sz w:val="12"/>
          <w:szCs w:val="12"/>
        </w:rPr>
        <w:t>сельского поселения Верхняя Орлянка</w:t>
      </w:r>
    </w:p>
    <w:p w:rsidR="0001315F" w:rsidRDefault="0001315F" w:rsidP="0001315F">
      <w:pPr>
        <w:tabs>
          <w:tab w:val="left" w:pos="284"/>
        </w:tabs>
        <w:spacing w:after="0" w:line="240" w:lineRule="auto"/>
        <w:jc w:val="right"/>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муниципального района Сергиевский</w:t>
      </w:r>
    </w:p>
    <w:p w:rsidR="0001315F" w:rsidRPr="0001315F" w:rsidRDefault="0001315F" w:rsidP="0001315F">
      <w:pPr>
        <w:tabs>
          <w:tab w:val="left" w:pos="284"/>
        </w:tabs>
        <w:spacing w:after="0" w:line="240" w:lineRule="auto"/>
        <w:jc w:val="right"/>
        <w:rPr>
          <w:rFonts w:ascii="Times New Roman" w:eastAsia="Calibri" w:hAnsi="Times New Roman" w:cs="Times New Roman"/>
          <w:sz w:val="12"/>
          <w:szCs w:val="12"/>
        </w:rPr>
      </w:pPr>
      <w:r w:rsidRPr="0001315F">
        <w:rPr>
          <w:rFonts w:ascii="Times New Roman" w:eastAsia="Calibri" w:hAnsi="Times New Roman" w:cs="Times New Roman"/>
          <w:sz w:val="12"/>
          <w:szCs w:val="12"/>
        </w:rPr>
        <w:t>А.А. Митяева</w:t>
      </w:r>
    </w:p>
    <w:p w:rsidR="0001315F" w:rsidRPr="0001315F" w:rsidRDefault="0001315F" w:rsidP="0001315F">
      <w:pPr>
        <w:tabs>
          <w:tab w:val="left" w:pos="284"/>
        </w:tabs>
        <w:spacing w:after="0" w:line="240" w:lineRule="auto"/>
        <w:jc w:val="right"/>
        <w:rPr>
          <w:rFonts w:ascii="Times New Roman" w:eastAsia="Calibri" w:hAnsi="Times New Roman" w:cs="Times New Roman"/>
          <w:sz w:val="12"/>
          <w:szCs w:val="12"/>
        </w:rPr>
      </w:pPr>
    </w:p>
    <w:p w:rsidR="0001315F" w:rsidRPr="0001315F" w:rsidRDefault="0001315F" w:rsidP="0001315F">
      <w:pPr>
        <w:tabs>
          <w:tab w:val="left" w:pos="284"/>
        </w:tabs>
        <w:spacing w:after="0" w:line="240" w:lineRule="auto"/>
        <w:jc w:val="right"/>
        <w:rPr>
          <w:rFonts w:ascii="Times New Roman" w:eastAsia="Calibri" w:hAnsi="Times New Roman" w:cs="Times New Roman"/>
          <w:sz w:val="12"/>
          <w:szCs w:val="12"/>
        </w:rPr>
      </w:pPr>
      <w:r w:rsidRPr="0001315F">
        <w:rPr>
          <w:rFonts w:ascii="Times New Roman" w:eastAsia="Calibri" w:hAnsi="Times New Roman" w:cs="Times New Roman"/>
          <w:sz w:val="12"/>
          <w:szCs w:val="12"/>
        </w:rPr>
        <w:t>Глава сельского поселения Верхняя Орлянка</w:t>
      </w:r>
    </w:p>
    <w:p w:rsidR="0001315F" w:rsidRDefault="0001315F" w:rsidP="0001315F">
      <w:pPr>
        <w:tabs>
          <w:tab w:val="left" w:pos="284"/>
        </w:tabs>
        <w:spacing w:after="0" w:line="240" w:lineRule="auto"/>
        <w:jc w:val="right"/>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муниципального района Сергиевский</w:t>
      </w:r>
    </w:p>
    <w:p w:rsidR="0001315F" w:rsidRPr="0001315F" w:rsidRDefault="0001315F" w:rsidP="0001315F">
      <w:pPr>
        <w:tabs>
          <w:tab w:val="left" w:pos="284"/>
        </w:tabs>
        <w:spacing w:after="0" w:line="240" w:lineRule="auto"/>
        <w:jc w:val="right"/>
        <w:rPr>
          <w:rFonts w:ascii="Times New Roman" w:eastAsia="Calibri" w:hAnsi="Times New Roman" w:cs="Times New Roman"/>
          <w:sz w:val="12"/>
          <w:szCs w:val="12"/>
        </w:rPr>
      </w:pPr>
      <w:r w:rsidRPr="0001315F">
        <w:rPr>
          <w:rFonts w:ascii="Times New Roman" w:eastAsia="Calibri" w:hAnsi="Times New Roman" w:cs="Times New Roman"/>
          <w:sz w:val="12"/>
          <w:szCs w:val="12"/>
        </w:rPr>
        <w:t>Р.Р. Исмагилов</w:t>
      </w:r>
    </w:p>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01315F" w:rsidRPr="0001315F">
        <w:rPr>
          <w:rFonts w:ascii="Times New Roman" w:eastAsia="Calibri" w:hAnsi="Times New Roman" w:cs="Times New Roman"/>
          <w:i/>
          <w:sz w:val="12"/>
          <w:szCs w:val="12"/>
        </w:rPr>
        <w:t>Верхняя Орлянка</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01315F">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01315F" w:rsidRDefault="0001315F" w:rsidP="0001315F">
      <w:pPr>
        <w:tabs>
          <w:tab w:val="left" w:pos="284"/>
        </w:tabs>
        <w:spacing w:after="0" w:line="240" w:lineRule="auto"/>
        <w:jc w:val="center"/>
        <w:rPr>
          <w:rFonts w:ascii="Times New Roman" w:eastAsia="Calibri" w:hAnsi="Times New Roman" w:cs="Times New Roman"/>
          <w:b/>
          <w:sz w:val="12"/>
          <w:szCs w:val="12"/>
        </w:rPr>
      </w:pPr>
      <w:r w:rsidRPr="0001315F">
        <w:rPr>
          <w:rFonts w:ascii="Times New Roman" w:eastAsia="Calibri" w:hAnsi="Times New Roman" w:cs="Times New Roman"/>
          <w:b/>
          <w:sz w:val="12"/>
          <w:szCs w:val="12"/>
        </w:rPr>
        <w:t xml:space="preserve">Ведомственная структура расходов бюджета сельского поселения Верхняя Орлянка </w:t>
      </w:r>
    </w:p>
    <w:p w:rsidR="00AE4403" w:rsidRPr="0001315F" w:rsidRDefault="0001315F" w:rsidP="0001315F">
      <w:pPr>
        <w:tabs>
          <w:tab w:val="left" w:pos="284"/>
        </w:tabs>
        <w:spacing w:after="0" w:line="240" w:lineRule="auto"/>
        <w:jc w:val="center"/>
        <w:rPr>
          <w:rFonts w:ascii="Times New Roman" w:eastAsia="Calibri" w:hAnsi="Times New Roman" w:cs="Times New Roman"/>
          <w:b/>
          <w:sz w:val="12"/>
          <w:szCs w:val="12"/>
        </w:rPr>
      </w:pPr>
      <w:r w:rsidRPr="0001315F">
        <w:rPr>
          <w:rFonts w:ascii="Times New Roman" w:eastAsia="Calibri" w:hAnsi="Times New Roman" w:cs="Times New Roman"/>
          <w:b/>
          <w:sz w:val="12"/>
          <w:szCs w:val="12"/>
        </w:rPr>
        <w:t>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01315F" w:rsidRPr="0001315F" w:rsidTr="0001315F">
        <w:trPr>
          <w:trHeight w:val="20"/>
        </w:trPr>
        <w:tc>
          <w:tcPr>
            <w:tcW w:w="286"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bookmarkStart w:id="6" w:name="RANGE!A5:I61"/>
            <w:r w:rsidRPr="0001315F">
              <w:rPr>
                <w:rFonts w:ascii="Times New Roman" w:eastAsia="Calibri" w:hAnsi="Times New Roman" w:cs="Times New Roman"/>
                <w:sz w:val="10"/>
                <w:szCs w:val="10"/>
              </w:rPr>
              <w:t xml:space="preserve">Код главного </w:t>
            </w:r>
            <w:r w:rsidRPr="0001315F">
              <w:rPr>
                <w:rFonts w:ascii="Times New Roman" w:eastAsia="Calibri" w:hAnsi="Times New Roman" w:cs="Times New Roman"/>
                <w:sz w:val="10"/>
                <w:szCs w:val="10"/>
              </w:rPr>
              <w:lastRenderedPageBreak/>
              <w:t>распорядителя бюджетных средст</w:t>
            </w:r>
            <w:r w:rsidRPr="0001315F">
              <w:rPr>
                <w:rFonts w:ascii="Times New Roman" w:eastAsia="Calibri" w:hAnsi="Times New Roman" w:cs="Times New Roman"/>
                <w:sz w:val="12"/>
                <w:szCs w:val="12"/>
              </w:rPr>
              <w:t>в</w:t>
            </w:r>
            <w:bookmarkEnd w:id="6"/>
          </w:p>
        </w:tc>
        <w:tc>
          <w:tcPr>
            <w:tcW w:w="2920"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lastRenderedPageBreak/>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Рз</w:t>
            </w:r>
          </w:p>
        </w:tc>
        <w:tc>
          <w:tcPr>
            <w:tcW w:w="189"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ПР</w:t>
            </w:r>
          </w:p>
        </w:tc>
        <w:tc>
          <w:tcPr>
            <w:tcW w:w="471"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ЦСР</w:t>
            </w:r>
          </w:p>
        </w:tc>
        <w:tc>
          <w:tcPr>
            <w:tcW w:w="188"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ВР</w:t>
            </w:r>
          </w:p>
        </w:tc>
        <w:tc>
          <w:tcPr>
            <w:tcW w:w="757" w:type="pct"/>
            <w:gridSpan w:val="2"/>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Сумма, тыс. рублей</w:t>
            </w:r>
          </w:p>
        </w:tc>
      </w:tr>
      <w:tr w:rsidR="0001315F" w:rsidRPr="0001315F" w:rsidTr="0001315F">
        <w:trPr>
          <w:trHeight w:val="20"/>
        </w:trPr>
        <w:tc>
          <w:tcPr>
            <w:tcW w:w="286"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2920"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188"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189"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471"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188"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всего</w:t>
            </w:r>
          </w:p>
        </w:tc>
        <w:tc>
          <w:tcPr>
            <w:tcW w:w="380" w:type="pct"/>
            <w:hideMark/>
          </w:tcPr>
          <w:p w:rsidR="0001315F" w:rsidRPr="0001315F" w:rsidRDefault="0001315F" w:rsidP="0001315F">
            <w:pPr>
              <w:tabs>
                <w:tab w:val="left" w:pos="284"/>
              </w:tabs>
              <w:rPr>
                <w:rFonts w:ascii="Times New Roman" w:eastAsia="Calibri" w:hAnsi="Times New Roman" w:cs="Times New Roman"/>
                <w:sz w:val="10"/>
                <w:szCs w:val="10"/>
              </w:rPr>
            </w:pPr>
            <w:r w:rsidRPr="0001315F">
              <w:rPr>
                <w:rFonts w:ascii="Times New Roman" w:eastAsia="Calibri" w:hAnsi="Times New Roman" w:cs="Times New Roman"/>
                <w:sz w:val="10"/>
                <w:szCs w:val="10"/>
              </w:rPr>
              <w:t xml:space="preserve">в том числе </w:t>
            </w:r>
            <w:r w:rsidRPr="0001315F">
              <w:rPr>
                <w:rFonts w:ascii="Times New Roman" w:eastAsia="Calibri" w:hAnsi="Times New Roman" w:cs="Times New Roman"/>
                <w:sz w:val="10"/>
                <w:szCs w:val="10"/>
              </w:rPr>
              <w:lastRenderedPageBreak/>
              <w:t>за счет безвозмездных поступлений</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lastRenderedPageBreak/>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5 941</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115</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02</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980</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02</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980</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02</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120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980</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04</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1 136</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1 080</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120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790</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239</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36</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Уплата налогов, сборов и иных платежей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850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40 0 00 00000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57</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40 0 00 00000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57</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06</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90</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06</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90</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06</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90</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Резервные фонды</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11</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11</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99 0 00 00000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Резервные средства</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11</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99 0 00 00000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870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Другие общегосударственные вопросы</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13</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791</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323</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194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129</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46 0 00 00000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468</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46 0 00 00000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468</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Мобилизационная и вневойсковая подготовка</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02</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03</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115</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115</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02</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115</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115</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02</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120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115</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115</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03</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10</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243</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10</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41 0 00 00000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243</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10</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41 0 00 00000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242</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Уплата налогов, сборов и иных платежей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10</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41 0 00 00000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850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03</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14</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45 0 00 00000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14</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45 0 00 00000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Дорожное хозяйство (дорожные фонды)</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04</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09</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849</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09</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43 0 00 00000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485</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09</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43 0 00 00000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485</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09</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364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04</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09</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364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Благоустройство</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05</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03</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1 527</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lastRenderedPageBreak/>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05</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1 527</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05</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1 525</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Уплата налогов, сборов и иных платежей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05</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03</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850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06</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05</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16</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06</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05</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16</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06</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05</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Уплата налогов, сборов и иных платежей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06</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05</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850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Молодежная политика</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07</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07</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16</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07</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07</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44 0 00 00000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16</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07</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07</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44 0 00 00000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16</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Культура</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08</w:t>
            </w:r>
          </w:p>
        </w:tc>
        <w:tc>
          <w:tcPr>
            <w:tcW w:w="189"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176</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08</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44 0 00 00000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176</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08</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44 0 00 00000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30</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292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08</w:t>
            </w: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44 0 00 00000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146</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292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ИТОГО</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9"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5 941</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1315F" w:rsidRPr="00AE4403" w:rsidRDefault="0001315F" w:rsidP="0001315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01315F">
        <w:rPr>
          <w:rFonts w:ascii="Times New Roman" w:eastAsia="Calibri" w:hAnsi="Times New Roman" w:cs="Times New Roman"/>
          <w:i/>
          <w:sz w:val="12"/>
          <w:szCs w:val="12"/>
        </w:rPr>
        <w:t>Верхняя Орлянка</w:t>
      </w:r>
    </w:p>
    <w:p w:rsidR="0001315F" w:rsidRPr="00AE4403" w:rsidRDefault="0001315F" w:rsidP="0001315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01315F" w:rsidRPr="00AE4403" w:rsidRDefault="0001315F" w:rsidP="0001315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01315F" w:rsidRDefault="0001315F" w:rsidP="0001315F">
      <w:pPr>
        <w:tabs>
          <w:tab w:val="left" w:pos="284"/>
        </w:tabs>
        <w:spacing w:after="0" w:line="240" w:lineRule="auto"/>
        <w:jc w:val="center"/>
        <w:rPr>
          <w:rFonts w:ascii="Times New Roman" w:eastAsia="Calibri" w:hAnsi="Times New Roman" w:cs="Times New Roman"/>
          <w:b/>
          <w:sz w:val="12"/>
          <w:szCs w:val="12"/>
        </w:rPr>
      </w:pPr>
      <w:r w:rsidRPr="0001315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01315F" w:rsidRDefault="0001315F" w:rsidP="0001315F">
      <w:pPr>
        <w:tabs>
          <w:tab w:val="left" w:pos="284"/>
        </w:tabs>
        <w:spacing w:after="0" w:line="240" w:lineRule="auto"/>
        <w:jc w:val="center"/>
        <w:rPr>
          <w:rFonts w:ascii="Times New Roman" w:eastAsia="Calibri" w:hAnsi="Times New Roman" w:cs="Times New Roman"/>
          <w:b/>
          <w:sz w:val="12"/>
          <w:szCs w:val="12"/>
        </w:rPr>
      </w:pPr>
      <w:r w:rsidRPr="0001315F">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AE4403" w:rsidRPr="0001315F" w:rsidRDefault="0001315F" w:rsidP="0001315F">
      <w:pPr>
        <w:tabs>
          <w:tab w:val="left" w:pos="284"/>
        </w:tabs>
        <w:spacing w:after="0" w:line="240" w:lineRule="auto"/>
        <w:jc w:val="center"/>
        <w:rPr>
          <w:rFonts w:ascii="Times New Roman" w:eastAsia="Calibri" w:hAnsi="Times New Roman" w:cs="Times New Roman"/>
          <w:b/>
          <w:sz w:val="12"/>
          <w:szCs w:val="12"/>
        </w:rPr>
      </w:pPr>
      <w:r w:rsidRPr="0001315F">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01315F" w:rsidRPr="0001315F" w:rsidTr="0001315F">
        <w:trPr>
          <w:trHeight w:val="20"/>
        </w:trPr>
        <w:tc>
          <w:tcPr>
            <w:tcW w:w="3584"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Наименование</w:t>
            </w:r>
          </w:p>
        </w:tc>
        <w:tc>
          <w:tcPr>
            <w:tcW w:w="471"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ЦСР</w:t>
            </w:r>
          </w:p>
        </w:tc>
        <w:tc>
          <w:tcPr>
            <w:tcW w:w="188" w:type="pct"/>
            <w:vMerge w:val="restar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ВР</w:t>
            </w:r>
          </w:p>
        </w:tc>
        <w:tc>
          <w:tcPr>
            <w:tcW w:w="757" w:type="pct"/>
            <w:gridSpan w:val="2"/>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Сумма, тыс. рублей</w:t>
            </w:r>
          </w:p>
        </w:tc>
      </w:tr>
      <w:tr w:rsidR="0001315F" w:rsidRPr="0001315F" w:rsidTr="0001315F">
        <w:trPr>
          <w:trHeight w:val="20"/>
        </w:trPr>
        <w:tc>
          <w:tcPr>
            <w:tcW w:w="3584"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471"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188" w:type="pct"/>
            <w:vMerge/>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всего</w:t>
            </w:r>
          </w:p>
        </w:tc>
        <w:tc>
          <w:tcPr>
            <w:tcW w:w="380" w:type="pct"/>
            <w:hideMark/>
          </w:tcPr>
          <w:p w:rsidR="0001315F" w:rsidRPr="0001315F" w:rsidRDefault="0001315F" w:rsidP="0001315F">
            <w:pPr>
              <w:tabs>
                <w:tab w:val="left" w:pos="284"/>
              </w:tabs>
              <w:rPr>
                <w:rFonts w:ascii="Times New Roman" w:eastAsia="Calibri" w:hAnsi="Times New Roman" w:cs="Times New Roman"/>
                <w:sz w:val="10"/>
                <w:szCs w:val="10"/>
              </w:rPr>
            </w:pPr>
            <w:r w:rsidRPr="0001315F">
              <w:rPr>
                <w:rFonts w:ascii="Times New Roman" w:eastAsia="Calibri" w:hAnsi="Times New Roman" w:cs="Times New Roman"/>
                <w:sz w:val="10"/>
                <w:szCs w:val="10"/>
              </w:rPr>
              <w:t>в том числе за счет безвозмездных поступлений</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2 588</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115</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120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1 884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115</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433</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255</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Уплата налогов, сборов и иных платежей</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38 0 00 00000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850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1 543</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1 539</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Уплата налогов, сборов и иных платежей</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850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40 0 00 00000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57</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40 0 00 00000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57</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41 0 00 00000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243</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41 0 00 00000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242</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Уплата налогов, сборов и иных платежей</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41 0 00 00000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850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43 0 00 00000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485</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43 0 00 00000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485</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44 0 00 00000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192</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44 0 00 00000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30</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межбюджетные трансферты</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44 0 00 00000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162</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45 0 00 00000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45 0 00 00000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46 0 00 00000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468</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46 0 00 00000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468</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49 0 00 00000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364</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240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364</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99 0 00 00000</w:t>
            </w:r>
          </w:p>
        </w:tc>
        <w:tc>
          <w:tcPr>
            <w:tcW w:w="188"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Резервные средства</w:t>
            </w:r>
          </w:p>
        </w:tc>
        <w:tc>
          <w:tcPr>
            <w:tcW w:w="471"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99 0 00 00000</w:t>
            </w: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870</w:t>
            </w:r>
          </w:p>
        </w:tc>
        <w:tc>
          <w:tcPr>
            <w:tcW w:w="377"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1</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3584"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lastRenderedPageBreak/>
              <w:t>ИТОГО</w:t>
            </w:r>
          </w:p>
        </w:tc>
        <w:tc>
          <w:tcPr>
            <w:tcW w:w="471" w:type="pct"/>
            <w:hideMark/>
          </w:tcPr>
          <w:p w:rsidR="0001315F" w:rsidRPr="0001315F" w:rsidRDefault="0001315F" w:rsidP="0001315F">
            <w:pPr>
              <w:tabs>
                <w:tab w:val="left" w:pos="284"/>
              </w:tabs>
              <w:rPr>
                <w:rFonts w:ascii="Times New Roman" w:eastAsia="Calibri" w:hAnsi="Times New Roman" w:cs="Times New Roman"/>
                <w:bCs/>
                <w:sz w:val="12"/>
                <w:szCs w:val="12"/>
              </w:rPr>
            </w:pPr>
          </w:p>
        </w:tc>
        <w:tc>
          <w:tcPr>
            <w:tcW w:w="188" w:type="pct"/>
            <w:hideMark/>
          </w:tcPr>
          <w:p w:rsidR="0001315F" w:rsidRPr="0001315F" w:rsidRDefault="0001315F" w:rsidP="0001315F">
            <w:pPr>
              <w:tabs>
                <w:tab w:val="left" w:pos="284"/>
              </w:tabs>
              <w:rPr>
                <w:rFonts w:ascii="Times New Roman" w:eastAsia="Calibri" w:hAnsi="Times New Roman" w:cs="Times New Roman"/>
                <w:sz w:val="12"/>
                <w:szCs w:val="12"/>
              </w:rPr>
            </w:pPr>
          </w:p>
        </w:tc>
        <w:tc>
          <w:tcPr>
            <w:tcW w:w="377"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5 941</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1315F" w:rsidRPr="00AE4403" w:rsidRDefault="0001315F" w:rsidP="0001315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01315F">
        <w:rPr>
          <w:rFonts w:ascii="Times New Roman" w:eastAsia="Calibri" w:hAnsi="Times New Roman" w:cs="Times New Roman"/>
          <w:i/>
          <w:sz w:val="12"/>
          <w:szCs w:val="12"/>
        </w:rPr>
        <w:t>Верхняя Орлянка</w:t>
      </w:r>
    </w:p>
    <w:p w:rsidR="0001315F" w:rsidRPr="00AE4403" w:rsidRDefault="0001315F" w:rsidP="0001315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01315F" w:rsidRPr="00AE4403" w:rsidRDefault="0001315F" w:rsidP="0001315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E4403" w:rsidRPr="0001315F" w:rsidRDefault="0001315F" w:rsidP="0001315F">
      <w:pPr>
        <w:tabs>
          <w:tab w:val="left" w:pos="284"/>
        </w:tabs>
        <w:spacing w:after="0" w:line="240" w:lineRule="auto"/>
        <w:jc w:val="center"/>
        <w:rPr>
          <w:rFonts w:ascii="Times New Roman" w:eastAsia="Calibri" w:hAnsi="Times New Roman" w:cs="Times New Roman"/>
          <w:b/>
          <w:sz w:val="12"/>
          <w:szCs w:val="12"/>
        </w:rPr>
      </w:pPr>
      <w:r w:rsidRPr="0001315F">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245"/>
        <w:gridCol w:w="572"/>
      </w:tblGrid>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0"/>
                <w:szCs w:val="10"/>
              </w:rPr>
            </w:pPr>
            <w:r w:rsidRPr="0001315F">
              <w:rPr>
                <w:rFonts w:ascii="Times New Roman" w:eastAsia="Calibri" w:hAnsi="Times New Roman" w:cs="Times New Roman"/>
                <w:bCs/>
                <w:sz w:val="10"/>
                <w:szCs w:val="10"/>
              </w:rPr>
              <w:t>Код администратора</w:t>
            </w:r>
          </w:p>
        </w:tc>
        <w:tc>
          <w:tcPr>
            <w:tcW w:w="84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Код</w:t>
            </w:r>
          </w:p>
        </w:tc>
        <w:tc>
          <w:tcPr>
            <w:tcW w:w="3485"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 xml:space="preserve">Наименование </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Сумма, тыс.рублей</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01 00 00 00 00 0000 000</w:t>
            </w:r>
          </w:p>
        </w:tc>
        <w:tc>
          <w:tcPr>
            <w:tcW w:w="3485"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647</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01 02 00 00 00 0000 000</w:t>
            </w:r>
          </w:p>
        </w:tc>
        <w:tc>
          <w:tcPr>
            <w:tcW w:w="3485"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Кредиты кредитных организаций</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01 02 00 00 00 0000 700</w:t>
            </w:r>
          </w:p>
        </w:tc>
        <w:tc>
          <w:tcPr>
            <w:tcW w:w="3485"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848" w:type="pct"/>
            <w:noWrap/>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01 02 00 00 10 0000 710</w:t>
            </w:r>
          </w:p>
        </w:tc>
        <w:tc>
          <w:tcPr>
            <w:tcW w:w="3485"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01 05 00 00 00 0000 000</w:t>
            </w:r>
          </w:p>
        </w:tc>
        <w:tc>
          <w:tcPr>
            <w:tcW w:w="3485"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Изменение остатков средств на счетах по учету средств бюджетов</w:t>
            </w:r>
          </w:p>
        </w:tc>
        <w:tc>
          <w:tcPr>
            <w:tcW w:w="380"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647</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01 05 00 00 00 0000 500</w:t>
            </w:r>
          </w:p>
        </w:tc>
        <w:tc>
          <w:tcPr>
            <w:tcW w:w="3485"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 xml:space="preserve">Увеличение остатков средств бюджетов </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-5294</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01 05 02 00 00 0000 500</w:t>
            </w:r>
          </w:p>
        </w:tc>
        <w:tc>
          <w:tcPr>
            <w:tcW w:w="3485"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Увеличение прочих остатков средств бюджетов</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-5294</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01 05 02 01 00 0000 510</w:t>
            </w:r>
          </w:p>
        </w:tc>
        <w:tc>
          <w:tcPr>
            <w:tcW w:w="3485"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Увеличение прочих остатков денежных средств бюджетов</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-5294</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848" w:type="pct"/>
            <w:noWrap/>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01 05 02 01 10 0000 510</w:t>
            </w:r>
          </w:p>
        </w:tc>
        <w:tc>
          <w:tcPr>
            <w:tcW w:w="3485"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-5294</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01 05 00 00 00 0000 600</w:t>
            </w:r>
          </w:p>
        </w:tc>
        <w:tc>
          <w:tcPr>
            <w:tcW w:w="3485" w:type="pct"/>
            <w:hideMark/>
          </w:tcPr>
          <w:p w:rsidR="0001315F" w:rsidRPr="0001315F" w:rsidRDefault="0001315F" w:rsidP="0001315F">
            <w:pPr>
              <w:tabs>
                <w:tab w:val="left" w:pos="284"/>
              </w:tabs>
              <w:rPr>
                <w:rFonts w:ascii="Times New Roman" w:eastAsia="Calibri" w:hAnsi="Times New Roman" w:cs="Times New Roman"/>
                <w:bCs/>
                <w:sz w:val="12"/>
                <w:szCs w:val="12"/>
              </w:rPr>
            </w:pPr>
            <w:r w:rsidRPr="0001315F">
              <w:rPr>
                <w:rFonts w:ascii="Times New Roman" w:eastAsia="Calibri" w:hAnsi="Times New Roman" w:cs="Times New Roman"/>
                <w:bCs/>
                <w:sz w:val="12"/>
                <w:szCs w:val="12"/>
              </w:rPr>
              <w:t>Уменьшение остатков средств бюджетов</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5941</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01 05 02 00 00 0000 600</w:t>
            </w:r>
          </w:p>
        </w:tc>
        <w:tc>
          <w:tcPr>
            <w:tcW w:w="3485"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Уменьшение прочих остатков средств бюджетов</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5941</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848"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01 05 02 01 00 0000 610</w:t>
            </w:r>
          </w:p>
        </w:tc>
        <w:tc>
          <w:tcPr>
            <w:tcW w:w="3485"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Уменьшение прочих остатков денежных средств бюджетов</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5941</w:t>
            </w:r>
          </w:p>
        </w:tc>
      </w:tr>
      <w:tr w:rsidR="0001315F" w:rsidRPr="0001315F" w:rsidTr="0001315F">
        <w:trPr>
          <w:trHeight w:val="20"/>
        </w:trPr>
        <w:tc>
          <w:tcPr>
            <w:tcW w:w="286"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420</w:t>
            </w:r>
          </w:p>
        </w:tc>
        <w:tc>
          <w:tcPr>
            <w:tcW w:w="848" w:type="pct"/>
            <w:noWrap/>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01 05 02 01 10 0000 610</w:t>
            </w:r>
          </w:p>
        </w:tc>
        <w:tc>
          <w:tcPr>
            <w:tcW w:w="3485"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80" w:type="pct"/>
            <w:hideMark/>
          </w:tcPr>
          <w:p w:rsidR="0001315F" w:rsidRPr="0001315F" w:rsidRDefault="0001315F" w:rsidP="0001315F">
            <w:pPr>
              <w:tabs>
                <w:tab w:val="left" w:pos="284"/>
              </w:tabs>
              <w:rPr>
                <w:rFonts w:ascii="Times New Roman" w:eastAsia="Calibri" w:hAnsi="Times New Roman" w:cs="Times New Roman"/>
                <w:sz w:val="12"/>
                <w:szCs w:val="12"/>
              </w:rPr>
            </w:pPr>
            <w:r w:rsidRPr="0001315F">
              <w:rPr>
                <w:rFonts w:ascii="Times New Roman" w:eastAsia="Calibri" w:hAnsi="Times New Roman" w:cs="Times New Roman"/>
                <w:sz w:val="12"/>
                <w:szCs w:val="12"/>
              </w:rPr>
              <w:t>5941</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BD6C00">
        <w:rPr>
          <w:rFonts w:ascii="Times New Roman" w:eastAsia="Calibri" w:hAnsi="Times New Roman" w:cs="Times New Roman"/>
          <w:b/>
          <w:sz w:val="12"/>
          <w:szCs w:val="12"/>
        </w:rPr>
        <w:t>ВОРОТНЕЕ</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AE4403" w:rsidRPr="001F484C" w:rsidRDefault="00AE4403" w:rsidP="00AE4403">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BD6C00">
        <w:rPr>
          <w:rFonts w:ascii="Times New Roman" w:eastAsia="Calibri" w:hAnsi="Times New Roman" w:cs="Times New Roman"/>
          <w:sz w:val="12"/>
          <w:szCs w:val="12"/>
        </w:rPr>
        <w:t xml:space="preserve">                             №22</w:t>
      </w:r>
    </w:p>
    <w:p w:rsidR="004034C0" w:rsidRDefault="00BD6C00" w:rsidP="004034C0">
      <w:pPr>
        <w:tabs>
          <w:tab w:val="left" w:pos="284"/>
        </w:tabs>
        <w:spacing w:after="0" w:line="240" w:lineRule="auto"/>
        <w:jc w:val="center"/>
        <w:rPr>
          <w:rFonts w:ascii="Times New Roman" w:eastAsia="Calibri" w:hAnsi="Times New Roman" w:cs="Times New Roman"/>
          <w:b/>
          <w:sz w:val="12"/>
          <w:szCs w:val="12"/>
        </w:rPr>
      </w:pPr>
      <w:r w:rsidRPr="004034C0">
        <w:rPr>
          <w:rFonts w:ascii="Times New Roman" w:eastAsia="Calibri" w:hAnsi="Times New Roman" w:cs="Times New Roman"/>
          <w:b/>
          <w:sz w:val="12"/>
          <w:szCs w:val="12"/>
        </w:rPr>
        <w:t xml:space="preserve">О внесении изменений и дополнений в </w:t>
      </w:r>
      <w:r w:rsidR="004034C0" w:rsidRPr="004034C0">
        <w:rPr>
          <w:rFonts w:ascii="Times New Roman" w:eastAsia="Calibri" w:hAnsi="Times New Roman" w:cs="Times New Roman"/>
          <w:b/>
          <w:sz w:val="12"/>
          <w:szCs w:val="12"/>
        </w:rPr>
        <w:t>бюджет сельского поселения Воротнее</w:t>
      </w:r>
      <w:r w:rsidRPr="004034C0">
        <w:rPr>
          <w:rFonts w:ascii="Times New Roman" w:eastAsia="Calibri" w:hAnsi="Times New Roman" w:cs="Times New Roman"/>
          <w:b/>
          <w:sz w:val="12"/>
          <w:szCs w:val="12"/>
        </w:rPr>
        <w:t xml:space="preserve"> </w:t>
      </w:r>
    </w:p>
    <w:p w:rsidR="00BD6C00" w:rsidRPr="004034C0" w:rsidRDefault="00BD6C00" w:rsidP="004034C0">
      <w:pPr>
        <w:tabs>
          <w:tab w:val="left" w:pos="284"/>
        </w:tabs>
        <w:spacing w:after="0" w:line="240" w:lineRule="auto"/>
        <w:jc w:val="center"/>
        <w:rPr>
          <w:rFonts w:ascii="Times New Roman" w:eastAsia="Calibri" w:hAnsi="Times New Roman" w:cs="Times New Roman"/>
          <w:b/>
          <w:sz w:val="12"/>
          <w:szCs w:val="12"/>
        </w:rPr>
      </w:pPr>
      <w:r w:rsidRPr="004034C0">
        <w:rPr>
          <w:rFonts w:ascii="Times New Roman" w:eastAsia="Calibri" w:hAnsi="Times New Roman" w:cs="Times New Roman"/>
          <w:b/>
          <w:sz w:val="12"/>
          <w:szCs w:val="12"/>
        </w:rPr>
        <w:t>муниципального района Сергиевский Самарской области</w:t>
      </w:r>
      <w:r w:rsidR="004034C0">
        <w:rPr>
          <w:rFonts w:ascii="Times New Roman" w:eastAsia="Calibri" w:hAnsi="Times New Roman" w:cs="Times New Roman"/>
          <w:b/>
          <w:sz w:val="12"/>
          <w:szCs w:val="12"/>
        </w:rPr>
        <w:t xml:space="preserve"> </w:t>
      </w:r>
      <w:r w:rsidRPr="004034C0">
        <w:rPr>
          <w:rFonts w:ascii="Times New Roman" w:eastAsia="Calibri" w:hAnsi="Times New Roman" w:cs="Times New Roman"/>
          <w:b/>
          <w:sz w:val="12"/>
          <w:szCs w:val="12"/>
        </w:rPr>
        <w:t>на 2023 год и на плановый период 2024 и 2025 годов</w:t>
      </w:r>
    </w:p>
    <w:p w:rsidR="00BD6C00" w:rsidRPr="00BD6C00" w:rsidRDefault="00BD6C00" w:rsidP="00BD6C00">
      <w:pPr>
        <w:tabs>
          <w:tab w:val="left" w:pos="284"/>
        </w:tabs>
        <w:spacing w:after="0" w:line="240" w:lineRule="auto"/>
        <w:jc w:val="both"/>
        <w:rPr>
          <w:rFonts w:ascii="Times New Roman" w:eastAsia="Calibri" w:hAnsi="Times New Roman" w:cs="Times New Roman"/>
          <w:sz w:val="12"/>
          <w:szCs w:val="12"/>
        </w:rPr>
      </w:pP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Рассмотрев представленный Администрацией сельского поселения Воротнее муниципального района Сергиевский Самарской области бюджет сельского поселения Воротнее на 2023 год и на плановый период 2024 и 2025 годов, Собрание представителей сельского поселения Воротнее муниципального района Сергиевский Самарской области</w:t>
      </w:r>
    </w:p>
    <w:p w:rsidR="00BD6C00" w:rsidRPr="004034C0" w:rsidRDefault="00BD6C00" w:rsidP="004034C0">
      <w:pPr>
        <w:tabs>
          <w:tab w:val="left" w:pos="284"/>
        </w:tabs>
        <w:spacing w:after="0" w:line="240" w:lineRule="auto"/>
        <w:ind w:firstLine="284"/>
        <w:jc w:val="both"/>
        <w:rPr>
          <w:rFonts w:ascii="Times New Roman" w:eastAsia="Calibri" w:hAnsi="Times New Roman" w:cs="Times New Roman"/>
          <w:b/>
          <w:sz w:val="12"/>
          <w:szCs w:val="12"/>
        </w:rPr>
      </w:pPr>
      <w:r w:rsidRPr="004034C0">
        <w:rPr>
          <w:rFonts w:ascii="Times New Roman" w:eastAsia="Calibri" w:hAnsi="Times New Roman" w:cs="Times New Roman"/>
          <w:b/>
          <w:sz w:val="12"/>
          <w:szCs w:val="12"/>
        </w:rPr>
        <w:t>РЕШИЛО:</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1.</w:t>
      </w:r>
      <w:r w:rsidR="004034C0">
        <w:rPr>
          <w:rFonts w:ascii="Times New Roman" w:eastAsia="Calibri" w:hAnsi="Times New Roman" w:cs="Times New Roman"/>
          <w:sz w:val="12"/>
          <w:szCs w:val="12"/>
        </w:rPr>
        <w:t xml:space="preserve"> </w:t>
      </w:r>
      <w:r w:rsidRPr="00BD6C00">
        <w:rPr>
          <w:rFonts w:ascii="Times New Roman" w:eastAsia="Calibri" w:hAnsi="Times New Roman" w:cs="Times New Roman"/>
          <w:sz w:val="12"/>
          <w:szCs w:val="12"/>
        </w:rPr>
        <w:t xml:space="preserve">Внести в решение Собрания представителей сельского поселения </w:t>
      </w:r>
      <w:r w:rsidR="004034C0" w:rsidRPr="00BD6C00">
        <w:rPr>
          <w:rFonts w:ascii="Times New Roman" w:eastAsia="Calibri" w:hAnsi="Times New Roman" w:cs="Times New Roman"/>
          <w:sz w:val="12"/>
          <w:szCs w:val="12"/>
        </w:rPr>
        <w:t>Воротнее от 21</w:t>
      </w:r>
      <w:r w:rsidRPr="00BD6C00">
        <w:rPr>
          <w:rFonts w:ascii="Times New Roman" w:eastAsia="Calibri" w:hAnsi="Times New Roman" w:cs="Times New Roman"/>
          <w:sz w:val="12"/>
          <w:szCs w:val="12"/>
        </w:rPr>
        <w:t xml:space="preserve">. 12.2022 г. № </w:t>
      </w:r>
      <w:r w:rsidR="004034C0" w:rsidRPr="00BD6C00">
        <w:rPr>
          <w:rFonts w:ascii="Times New Roman" w:eastAsia="Calibri" w:hAnsi="Times New Roman" w:cs="Times New Roman"/>
          <w:sz w:val="12"/>
          <w:szCs w:val="12"/>
        </w:rPr>
        <w:t>36 «</w:t>
      </w:r>
      <w:r w:rsidRPr="00BD6C00">
        <w:rPr>
          <w:rFonts w:ascii="Times New Roman" w:eastAsia="Calibri" w:hAnsi="Times New Roman" w:cs="Times New Roman"/>
          <w:sz w:val="12"/>
          <w:szCs w:val="12"/>
        </w:rPr>
        <w:t>О бюджете сельского поселения Воротнее на 2023 год и плановый период 2024 и 2025 годов» следующие изменения и дополнения:</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1.1.</w:t>
      </w:r>
      <w:r w:rsidR="004034C0">
        <w:rPr>
          <w:rFonts w:ascii="Times New Roman" w:eastAsia="Calibri" w:hAnsi="Times New Roman" w:cs="Times New Roman"/>
          <w:sz w:val="12"/>
          <w:szCs w:val="12"/>
        </w:rPr>
        <w:t xml:space="preserve"> </w:t>
      </w:r>
      <w:r w:rsidRPr="00BD6C00">
        <w:rPr>
          <w:rFonts w:ascii="Times New Roman" w:eastAsia="Calibri" w:hAnsi="Times New Roman" w:cs="Times New Roman"/>
          <w:sz w:val="12"/>
          <w:szCs w:val="12"/>
        </w:rPr>
        <w:t>В статье 1 пункт 1 сумму «6 734» заменить суммой «7 001»;</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сумму «7 529» заменить суммой «7 727»;</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сумму «795» заменить суммой «726».</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1.2.</w:t>
      </w:r>
      <w:r w:rsidR="004034C0">
        <w:rPr>
          <w:rFonts w:ascii="Times New Roman" w:eastAsia="Calibri" w:hAnsi="Times New Roman" w:cs="Times New Roman"/>
          <w:sz w:val="12"/>
          <w:szCs w:val="12"/>
        </w:rPr>
        <w:t xml:space="preserve"> </w:t>
      </w:r>
      <w:r w:rsidRPr="00BD6C00">
        <w:rPr>
          <w:rFonts w:ascii="Times New Roman" w:eastAsia="Calibri" w:hAnsi="Times New Roman" w:cs="Times New Roman"/>
          <w:sz w:val="12"/>
          <w:szCs w:val="12"/>
        </w:rPr>
        <w:t>В статье 6 сумму «10» заменить суммой «1».</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1.3.</w:t>
      </w:r>
      <w:r w:rsidR="004034C0">
        <w:rPr>
          <w:rFonts w:ascii="Times New Roman" w:eastAsia="Calibri" w:hAnsi="Times New Roman" w:cs="Times New Roman"/>
          <w:sz w:val="12"/>
          <w:szCs w:val="12"/>
        </w:rPr>
        <w:t xml:space="preserve"> </w:t>
      </w:r>
      <w:r w:rsidRPr="00BD6C00">
        <w:rPr>
          <w:rFonts w:ascii="Times New Roman" w:eastAsia="Calibri" w:hAnsi="Times New Roman" w:cs="Times New Roman"/>
          <w:sz w:val="12"/>
          <w:szCs w:val="12"/>
        </w:rPr>
        <w:t>В статье 12 сумму «2 224» заменить суммой «2 064».</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1.4.</w:t>
      </w:r>
      <w:r w:rsidR="004034C0">
        <w:rPr>
          <w:rFonts w:ascii="Times New Roman" w:eastAsia="Calibri" w:hAnsi="Times New Roman" w:cs="Times New Roman"/>
          <w:sz w:val="12"/>
          <w:szCs w:val="12"/>
        </w:rPr>
        <w:t xml:space="preserve"> </w:t>
      </w:r>
      <w:r w:rsidRPr="00BD6C00">
        <w:rPr>
          <w:rFonts w:ascii="Times New Roman" w:eastAsia="Calibri" w:hAnsi="Times New Roman" w:cs="Times New Roman"/>
          <w:sz w:val="12"/>
          <w:szCs w:val="12"/>
        </w:rPr>
        <w:t>Приложения 2,4,6 изложить в новой редакции (прилагаются).</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BD6C00" w:rsidRPr="00BD6C00" w:rsidRDefault="00BD6C00" w:rsidP="004034C0">
      <w:pPr>
        <w:tabs>
          <w:tab w:val="left" w:pos="284"/>
        </w:tabs>
        <w:spacing w:after="0" w:line="240" w:lineRule="auto"/>
        <w:ind w:firstLine="284"/>
        <w:jc w:val="both"/>
        <w:rPr>
          <w:rFonts w:ascii="Times New Roman" w:eastAsia="Calibri" w:hAnsi="Times New Roman" w:cs="Times New Roman"/>
          <w:sz w:val="12"/>
          <w:szCs w:val="12"/>
        </w:rPr>
      </w:pPr>
      <w:r w:rsidRPr="00BD6C00">
        <w:rPr>
          <w:rFonts w:ascii="Times New Roman" w:eastAsia="Calibri" w:hAnsi="Times New Roman" w:cs="Times New Roman"/>
          <w:sz w:val="12"/>
          <w:szCs w:val="12"/>
        </w:rPr>
        <w:t>3.</w:t>
      </w:r>
      <w:r w:rsidR="004034C0">
        <w:rPr>
          <w:rFonts w:ascii="Times New Roman" w:eastAsia="Calibri" w:hAnsi="Times New Roman" w:cs="Times New Roman"/>
          <w:sz w:val="12"/>
          <w:szCs w:val="12"/>
        </w:rPr>
        <w:t xml:space="preserve"> </w:t>
      </w:r>
      <w:r w:rsidRPr="00BD6C00">
        <w:rPr>
          <w:rFonts w:ascii="Times New Roman" w:eastAsia="Calibri" w:hAnsi="Times New Roman" w:cs="Times New Roman"/>
          <w:sz w:val="12"/>
          <w:szCs w:val="12"/>
        </w:rPr>
        <w:t>Настоящее решение вступает в силу со дня его официального опубликования.</w:t>
      </w:r>
    </w:p>
    <w:p w:rsidR="00BD6C00" w:rsidRPr="00BD6C00" w:rsidRDefault="00BD6C00" w:rsidP="004034C0">
      <w:pPr>
        <w:tabs>
          <w:tab w:val="left" w:pos="284"/>
        </w:tabs>
        <w:spacing w:after="0" w:line="240" w:lineRule="auto"/>
        <w:jc w:val="right"/>
        <w:rPr>
          <w:rFonts w:ascii="Times New Roman" w:eastAsia="Calibri" w:hAnsi="Times New Roman" w:cs="Times New Roman"/>
          <w:sz w:val="12"/>
          <w:szCs w:val="12"/>
        </w:rPr>
      </w:pPr>
      <w:r w:rsidRPr="00BD6C00">
        <w:rPr>
          <w:rFonts w:ascii="Times New Roman" w:eastAsia="Calibri" w:hAnsi="Times New Roman" w:cs="Times New Roman"/>
          <w:sz w:val="12"/>
          <w:szCs w:val="12"/>
        </w:rPr>
        <w:t>Председатель Собрания представителей</w:t>
      </w:r>
      <w:r w:rsidR="004034C0">
        <w:rPr>
          <w:rFonts w:ascii="Times New Roman" w:eastAsia="Calibri" w:hAnsi="Times New Roman" w:cs="Times New Roman"/>
          <w:sz w:val="12"/>
          <w:szCs w:val="12"/>
        </w:rPr>
        <w:t xml:space="preserve"> </w:t>
      </w:r>
      <w:r w:rsidRPr="00BD6C00">
        <w:rPr>
          <w:rFonts w:ascii="Times New Roman" w:eastAsia="Calibri" w:hAnsi="Times New Roman" w:cs="Times New Roman"/>
          <w:sz w:val="12"/>
          <w:szCs w:val="12"/>
        </w:rPr>
        <w:t>сельского поселения Воротнее</w:t>
      </w:r>
    </w:p>
    <w:p w:rsidR="004034C0" w:rsidRDefault="00BD6C00" w:rsidP="004034C0">
      <w:pPr>
        <w:tabs>
          <w:tab w:val="left" w:pos="284"/>
        </w:tabs>
        <w:spacing w:after="0" w:line="240" w:lineRule="auto"/>
        <w:jc w:val="right"/>
        <w:rPr>
          <w:rFonts w:ascii="Times New Roman" w:eastAsia="Calibri" w:hAnsi="Times New Roman" w:cs="Times New Roman"/>
          <w:sz w:val="12"/>
          <w:szCs w:val="12"/>
        </w:rPr>
      </w:pPr>
      <w:r w:rsidRPr="00BD6C00">
        <w:rPr>
          <w:rFonts w:ascii="Times New Roman" w:eastAsia="Calibri" w:hAnsi="Times New Roman" w:cs="Times New Roman"/>
          <w:sz w:val="12"/>
          <w:szCs w:val="12"/>
        </w:rPr>
        <w:t>муниципального района Сергиевский</w:t>
      </w:r>
    </w:p>
    <w:p w:rsidR="00BD6C00" w:rsidRPr="00BD6C00" w:rsidRDefault="00BD6C00" w:rsidP="004034C0">
      <w:pPr>
        <w:tabs>
          <w:tab w:val="left" w:pos="284"/>
        </w:tabs>
        <w:spacing w:after="0" w:line="240" w:lineRule="auto"/>
        <w:jc w:val="right"/>
        <w:rPr>
          <w:rFonts w:ascii="Times New Roman" w:eastAsia="Calibri" w:hAnsi="Times New Roman" w:cs="Times New Roman"/>
          <w:sz w:val="12"/>
          <w:szCs w:val="12"/>
        </w:rPr>
      </w:pPr>
      <w:r w:rsidRPr="00BD6C00">
        <w:rPr>
          <w:rFonts w:ascii="Times New Roman" w:eastAsia="Calibri" w:hAnsi="Times New Roman" w:cs="Times New Roman"/>
          <w:sz w:val="12"/>
          <w:szCs w:val="12"/>
        </w:rPr>
        <w:t>Т.А. Мамыкина</w:t>
      </w:r>
    </w:p>
    <w:p w:rsidR="00BD6C00" w:rsidRPr="00BD6C00" w:rsidRDefault="00BD6C00" w:rsidP="004034C0">
      <w:pPr>
        <w:tabs>
          <w:tab w:val="left" w:pos="284"/>
        </w:tabs>
        <w:spacing w:after="0" w:line="240" w:lineRule="auto"/>
        <w:jc w:val="right"/>
        <w:rPr>
          <w:rFonts w:ascii="Times New Roman" w:eastAsia="Calibri" w:hAnsi="Times New Roman" w:cs="Times New Roman"/>
          <w:sz w:val="12"/>
          <w:szCs w:val="12"/>
        </w:rPr>
      </w:pPr>
    </w:p>
    <w:p w:rsidR="00BD6C00" w:rsidRPr="00BD6C00" w:rsidRDefault="00BD6C00" w:rsidP="004034C0">
      <w:pPr>
        <w:tabs>
          <w:tab w:val="left" w:pos="284"/>
        </w:tabs>
        <w:spacing w:after="0" w:line="240" w:lineRule="auto"/>
        <w:jc w:val="right"/>
        <w:rPr>
          <w:rFonts w:ascii="Times New Roman" w:eastAsia="Calibri" w:hAnsi="Times New Roman" w:cs="Times New Roman"/>
          <w:sz w:val="12"/>
          <w:szCs w:val="12"/>
        </w:rPr>
      </w:pPr>
      <w:r w:rsidRPr="00BD6C00">
        <w:rPr>
          <w:rFonts w:ascii="Times New Roman" w:eastAsia="Calibri" w:hAnsi="Times New Roman" w:cs="Times New Roman"/>
          <w:sz w:val="12"/>
          <w:szCs w:val="12"/>
        </w:rPr>
        <w:t>Глава сельского поселения Воротнее</w:t>
      </w:r>
    </w:p>
    <w:p w:rsidR="004034C0" w:rsidRDefault="00BD6C00" w:rsidP="004034C0">
      <w:pPr>
        <w:tabs>
          <w:tab w:val="left" w:pos="284"/>
        </w:tabs>
        <w:spacing w:after="0" w:line="240" w:lineRule="auto"/>
        <w:jc w:val="right"/>
        <w:rPr>
          <w:rFonts w:ascii="Times New Roman" w:eastAsia="Calibri" w:hAnsi="Times New Roman" w:cs="Times New Roman"/>
          <w:sz w:val="12"/>
          <w:szCs w:val="12"/>
        </w:rPr>
      </w:pPr>
      <w:r w:rsidRPr="00BD6C00">
        <w:rPr>
          <w:rFonts w:ascii="Times New Roman" w:eastAsia="Calibri" w:hAnsi="Times New Roman" w:cs="Times New Roman"/>
          <w:sz w:val="12"/>
          <w:szCs w:val="12"/>
        </w:rPr>
        <w:t>муниципального района Сергиевский</w:t>
      </w:r>
    </w:p>
    <w:p w:rsidR="00BD6C00" w:rsidRPr="00BD6C00" w:rsidRDefault="00BD6C00" w:rsidP="004034C0">
      <w:pPr>
        <w:tabs>
          <w:tab w:val="left" w:pos="284"/>
        </w:tabs>
        <w:spacing w:after="0" w:line="240" w:lineRule="auto"/>
        <w:jc w:val="right"/>
        <w:rPr>
          <w:rFonts w:ascii="Times New Roman" w:eastAsia="Calibri" w:hAnsi="Times New Roman" w:cs="Times New Roman"/>
          <w:sz w:val="12"/>
          <w:szCs w:val="12"/>
        </w:rPr>
      </w:pPr>
      <w:r w:rsidRPr="00BD6C00">
        <w:rPr>
          <w:rFonts w:ascii="Times New Roman" w:eastAsia="Calibri" w:hAnsi="Times New Roman" w:cs="Times New Roman"/>
          <w:sz w:val="12"/>
          <w:szCs w:val="12"/>
        </w:rPr>
        <w:t>С.А. Никитин</w:t>
      </w:r>
    </w:p>
    <w:p w:rsidR="00AE4403" w:rsidRDefault="00AE4403" w:rsidP="004034C0">
      <w:pPr>
        <w:tabs>
          <w:tab w:val="left" w:pos="284"/>
        </w:tabs>
        <w:spacing w:after="0" w:line="240" w:lineRule="auto"/>
        <w:jc w:val="right"/>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BD6C00" w:rsidRPr="00BD6C00">
        <w:rPr>
          <w:rFonts w:ascii="Times New Roman" w:eastAsia="Calibri" w:hAnsi="Times New Roman" w:cs="Times New Roman"/>
          <w:i/>
          <w:sz w:val="12"/>
          <w:szCs w:val="12"/>
        </w:rPr>
        <w:t>Воротнее</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BD6C00">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034C0" w:rsidRDefault="004034C0" w:rsidP="004034C0">
      <w:pPr>
        <w:tabs>
          <w:tab w:val="left" w:pos="284"/>
        </w:tabs>
        <w:spacing w:after="0" w:line="240" w:lineRule="auto"/>
        <w:jc w:val="center"/>
        <w:rPr>
          <w:rFonts w:ascii="Times New Roman" w:eastAsia="Calibri" w:hAnsi="Times New Roman" w:cs="Times New Roman"/>
          <w:b/>
          <w:sz w:val="12"/>
          <w:szCs w:val="12"/>
        </w:rPr>
      </w:pPr>
      <w:r w:rsidRPr="004034C0">
        <w:rPr>
          <w:rFonts w:ascii="Times New Roman" w:eastAsia="Calibri" w:hAnsi="Times New Roman" w:cs="Times New Roman"/>
          <w:b/>
          <w:sz w:val="12"/>
          <w:szCs w:val="12"/>
        </w:rPr>
        <w:t>Ведомственная структура расходов бюджета сельского поселения Воротнее</w:t>
      </w:r>
    </w:p>
    <w:p w:rsidR="00AE4403" w:rsidRPr="004034C0" w:rsidRDefault="004034C0" w:rsidP="004034C0">
      <w:pPr>
        <w:tabs>
          <w:tab w:val="left" w:pos="284"/>
        </w:tabs>
        <w:spacing w:after="0" w:line="240" w:lineRule="auto"/>
        <w:jc w:val="center"/>
        <w:rPr>
          <w:rFonts w:ascii="Times New Roman" w:eastAsia="Calibri" w:hAnsi="Times New Roman" w:cs="Times New Roman"/>
          <w:b/>
          <w:sz w:val="12"/>
          <w:szCs w:val="12"/>
        </w:rPr>
      </w:pPr>
      <w:r w:rsidRPr="004034C0">
        <w:rPr>
          <w:rFonts w:ascii="Times New Roman" w:eastAsia="Calibri" w:hAnsi="Times New Roman" w:cs="Times New Roman"/>
          <w:b/>
          <w:sz w:val="12"/>
          <w:szCs w:val="12"/>
        </w:rPr>
        <w:t xml:space="preserve"> муниципального района Сергиевский Самарской области на очередной финансовый год 2023</w:t>
      </w:r>
    </w:p>
    <w:tbl>
      <w:tblPr>
        <w:tblStyle w:val="af1"/>
        <w:tblW w:w="0" w:type="auto"/>
        <w:tblLayout w:type="fixed"/>
        <w:tblCellMar>
          <w:left w:w="0" w:type="dxa"/>
          <w:right w:w="0" w:type="dxa"/>
        </w:tblCellMar>
        <w:tblLook w:val="04A0" w:firstRow="1" w:lastRow="0" w:firstColumn="1" w:lastColumn="0" w:noHBand="0" w:noVBand="1"/>
      </w:tblPr>
      <w:tblGrid>
        <w:gridCol w:w="431"/>
        <w:gridCol w:w="4394"/>
        <w:gridCol w:w="283"/>
        <w:gridCol w:w="284"/>
        <w:gridCol w:w="709"/>
        <w:gridCol w:w="283"/>
        <w:gridCol w:w="567"/>
        <w:gridCol w:w="572"/>
      </w:tblGrid>
      <w:tr w:rsidR="004034C0" w:rsidRPr="004034C0" w:rsidTr="00F639AD">
        <w:trPr>
          <w:trHeight w:val="20"/>
        </w:trPr>
        <w:tc>
          <w:tcPr>
            <w:tcW w:w="431" w:type="dxa"/>
            <w:vMerge w:val="restart"/>
            <w:hideMark/>
          </w:tcPr>
          <w:p w:rsidR="004034C0" w:rsidRPr="00F639AD" w:rsidRDefault="004034C0" w:rsidP="004034C0">
            <w:pPr>
              <w:tabs>
                <w:tab w:val="left" w:pos="284"/>
              </w:tabs>
              <w:rPr>
                <w:rFonts w:ascii="Times New Roman" w:eastAsia="Calibri" w:hAnsi="Times New Roman" w:cs="Times New Roman"/>
                <w:sz w:val="10"/>
                <w:szCs w:val="10"/>
              </w:rPr>
            </w:pPr>
            <w:bookmarkStart w:id="7" w:name="RANGE!A5:I67"/>
            <w:r w:rsidRPr="00F639AD">
              <w:rPr>
                <w:rFonts w:ascii="Times New Roman" w:eastAsia="Calibri" w:hAnsi="Times New Roman" w:cs="Times New Roman"/>
                <w:sz w:val="10"/>
                <w:szCs w:val="10"/>
              </w:rPr>
              <w:t>Код главного распорядителя бюджетных средств</w:t>
            </w:r>
            <w:bookmarkEnd w:id="7"/>
          </w:p>
        </w:tc>
        <w:tc>
          <w:tcPr>
            <w:tcW w:w="4394" w:type="dxa"/>
            <w:vMerge w:val="restart"/>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283" w:type="dxa"/>
            <w:vMerge w:val="restart"/>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Рз</w:t>
            </w:r>
          </w:p>
        </w:tc>
        <w:tc>
          <w:tcPr>
            <w:tcW w:w="284" w:type="dxa"/>
            <w:vMerge w:val="restart"/>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ПР</w:t>
            </w:r>
          </w:p>
        </w:tc>
        <w:tc>
          <w:tcPr>
            <w:tcW w:w="709" w:type="dxa"/>
            <w:vMerge w:val="restart"/>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ЦСР</w:t>
            </w:r>
          </w:p>
        </w:tc>
        <w:tc>
          <w:tcPr>
            <w:tcW w:w="283" w:type="dxa"/>
            <w:vMerge w:val="restart"/>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ВР</w:t>
            </w:r>
          </w:p>
        </w:tc>
        <w:tc>
          <w:tcPr>
            <w:tcW w:w="1139" w:type="dxa"/>
            <w:gridSpan w:val="2"/>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Сумма, тыс. рублей</w:t>
            </w:r>
          </w:p>
        </w:tc>
      </w:tr>
      <w:tr w:rsidR="00F639AD" w:rsidRPr="004034C0" w:rsidTr="00F639AD">
        <w:trPr>
          <w:trHeight w:val="20"/>
        </w:trPr>
        <w:tc>
          <w:tcPr>
            <w:tcW w:w="431" w:type="dxa"/>
            <w:vMerge/>
            <w:hideMark/>
          </w:tcPr>
          <w:p w:rsidR="004034C0" w:rsidRPr="004034C0" w:rsidRDefault="004034C0" w:rsidP="004034C0">
            <w:pPr>
              <w:tabs>
                <w:tab w:val="left" w:pos="284"/>
              </w:tabs>
              <w:rPr>
                <w:rFonts w:ascii="Times New Roman" w:eastAsia="Calibri" w:hAnsi="Times New Roman" w:cs="Times New Roman"/>
                <w:sz w:val="12"/>
                <w:szCs w:val="12"/>
              </w:rPr>
            </w:pPr>
          </w:p>
        </w:tc>
        <w:tc>
          <w:tcPr>
            <w:tcW w:w="4394" w:type="dxa"/>
            <w:vMerge/>
            <w:hideMark/>
          </w:tcPr>
          <w:p w:rsidR="004034C0" w:rsidRPr="004034C0" w:rsidRDefault="004034C0" w:rsidP="004034C0">
            <w:pPr>
              <w:tabs>
                <w:tab w:val="left" w:pos="284"/>
              </w:tabs>
              <w:rPr>
                <w:rFonts w:ascii="Times New Roman" w:eastAsia="Calibri" w:hAnsi="Times New Roman" w:cs="Times New Roman"/>
                <w:sz w:val="12"/>
                <w:szCs w:val="12"/>
              </w:rPr>
            </w:pPr>
          </w:p>
        </w:tc>
        <w:tc>
          <w:tcPr>
            <w:tcW w:w="283" w:type="dxa"/>
            <w:vMerge/>
            <w:hideMark/>
          </w:tcPr>
          <w:p w:rsidR="004034C0" w:rsidRPr="004034C0" w:rsidRDefault="004034C0" w:rsidP="004034C0">
            <w:pPr>
              <w:tabs>
                <w:tab w:val="left" w:pos="284"/>
              </w:tabs>
              <w:rPr>
                <w:rFonts w:ascii="Times New Roman" w:eastAsia="Calibri" w:hAnsi="Times New Roman" w:cs="Times New Roman"/>
                <w:sz w:val="12"/>
                <w:szCs w:val="12"/>
              </w:rPr>
            </w:pPr>
          </w:p>
        </w:tc>
        <w:tc>
          <w:tcPr>
            <w:tcW w:w="284" w:type="dxa"/>
            <w:vMerge/>
            <w:hideMark/>
          </w:tcPr>
          <w:p w:rsidR="004034C0" w:rsidRPr="004034C0" w:rsidRDefault="004034C0" w:rsidP="004034C0">
            <w:pPr>
              <w:tabs>
                <w:tab w:val="left" w:pos="284"/>
              </w:tabs>
              <w:rPr>
                <w:rFonts w:ascii="Times New Roman" w:eastAsia="Calibri" w:hAnsi="Times New Roman" w:cs="Times New Roman"/>
                <w:sz w:val="12"/>
                <w:szCs w:val="12"/>
              </w:rPr>
            </w:pPr>
          </w:p>
        </w:tc>
        <w:tc>
          <w:tcPr>
            <w:tcW w:w="709" w:type="dxa"/>
            <w:vMerge/>
            <w:hideMark/>
          </w:tcPr>
          <w:p w:rsidR="004034C0" w:rsidRPr="004034C0" w:rsidRDefault="004034C0" w:rsidP="004034C0">
            <w:pPr>
              <w:tabs>
                <w:tab w:val="left" w:pos="284"/>
              </w:tabs>
              <w:rPr>
                <w:rFonts w:ascii="Times New Roman" w:eastAsia="Calibri" w:hAnsi="Times New Roman" w:cs="Times New Roman"/>
                <w:sz w:val="12"/>
                <w:szCs w:val="12"/>
              </w:rPr>
            </w:pPr>
          </w:p>
        </w:tc>
        <w:tc>
          <w:tcPr>
            <w:tcW w:w="283" w:type="dxa"/>
            <w:vMerge/>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всего</w:t>
            </w:r>
          </w:p>
        </w:tc>
        <w:tc>
          <w:tcPr>
            <w:tcW w:w="572" w:type="dxa"/>
            <w:hideMark/>
          </w:tcPr>
          <w:p w:rsidR="004034C0" w:rsidRPr="00F639AD" w:rsidRDefault="004034C0" w:rsidP="004034C0">
            <w:pPr>
              <w:tabs>
                <w:tab w:val="left" w:pos="284"/>
              </w:tabs>
              <w:rPr>
                <w:rFonts w:ascii="Times New Roman" w:eastAsia="Calibri" w:hAnsi="Times New Roman" w:cs="Times New Roman"/>
                <w:sz w:val="10"/>
                <w:szCs w:val="10"/>
              </w:rPr>
            </w:pPr>
            <w:r w:rsidRPr="00F639AD">
              <w:rPr>
                <w:rFonts w:ascii="Times New Roman" w:eastAsia="Calibri" w:hAnsi="Times New Roman" w:cs="Times New Roman"/>
                <w:sz w:val="10"/>
                <w:szCs w:val="10"/>
              </w:rPr>
              <w:t>в том числе за счет безвозмездных поступлений</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7 727</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115</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02</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928</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lastRenderedPageBreak/>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02</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928</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02</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120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928</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04</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1 571</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1 478</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120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1 291</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122</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межбюджетные трансферты</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63</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Уплата налогов, сборов и иных платежей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850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40 0 00 00000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93</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межбюджетные трансферты</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40 0 00 00000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93</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06</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147</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06</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147</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межбюджетные трансферты</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06</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147</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Резервные фонды</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11</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Резервные средства</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870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Другие общегосударственные вопросы</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13</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615</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411</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198</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межбюджетные трансферты</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213</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40 0 00 00000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90</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40 0 00 00000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90</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F639AD"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w:t>
            </w:r>
            <w:r w:rsidR="004034C0" w:rsidRPr="004034C0">
              <w:rPr>
                <w:rFonts w:ascii="Times New Roman" w:eastAsia="Calibri" w:hAnsi="Times New Roman" w:cs="Times New Roman"/>
                <w:sz w:val="12"/>
                <w:szCs w:val="12"/>
              </w:rPr>
              <w:t xml:space="preserve"> "Реконструкция, ремонт и укрепление материально-</w:t>
            </w:r>
            <w:r w:rsidRPr="004034C0">
              <w:rPr>
                <w:rFonts w:ascii="Times New Roman" w:eastAsia="Calibri" w:hAnsi="Times New Roman" w:cs="Times New Roman"/>
                <w:sz w:val="12"/>
                <w:szCs w:val="12"/>
              </w:rPr>
              <w:t>технической базы</w:t>
            </w:r>
            <w:r w:rsidR="004034C0" w:rsidRPr="004034C0">
              <w:rPr>
                <w:rFonts w:ascii="Times New Roman" w:eastAsia="Calibri" w:hAnsi="Times New Roman" w:cs="Times New Roman"/>
                <w:sz w:val="12"/>
                <w:szCs w:val="12"/>
              </w:rPr>
              <w:t xml:space="preserve"> </w:t>
            </w:r>
            <w:r w:rsidRPr="004034C0">
              <w:rPr>
                <w:rFonts w:ascii="Times New Roman" w:eastAsia="Calibri" w:hAnsi="Times New Roman" w:cs="Times New Roman"/>
                <w:sz w:val="12"/>
                <w:szCs w:val="12"/>
              </w:rPr>
              <w:t>учреждений сельского</w:t>
            </w:r>
            <w:r w:rsidR="004034C0" w:rsidRPr="004034C0">
              <w:rPr>
                <w:rFonts w:ascii="Times New Roman" w:eastAsia="Calibri" w:hAnsi="Times New Roman" w:cs="Times New Roman"/>
                <w:sz w:val="12"/>
                <w:szCs w:val="12"/>
              </w:rPr>
              <w:t>(городского)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46 0 00 00000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114</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46 0 00 00000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114</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Мобилизационная и вневойсковая подготовка</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02</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03</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115</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115</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02</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115</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115</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02</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120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115</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115</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03</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10</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341</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10</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41 0 00 00000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341</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10</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41 0 00 00000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331</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Уплата налогов, сборов и иных платежей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10</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41 0 00 00000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850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10</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03</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14</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45 0 00 00000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14</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45 0 00 00000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Дорожное хозяйство (дорожные фонды)</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04</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09</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1 281</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09</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43 0 00 00000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533</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межбюджетные трансферты</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09</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43 0 00 00000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533</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F639AD"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w:t>
            </w:r>
            <w:r w:rsidR="004034C0" w:rsidRPr="004034C0">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09</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748</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04</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09</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748</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Благоустройство</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05</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03</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1 552</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05</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1 552</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4034C0">
              <w:rPr>
                <w:rFonts w:ascii="Times New Roman" w:eastAsia="Calibri" w:hAnsi="Times New Roman" w:cs="Times New Roman"/>
                <w:sz w:val="12"/>
                <w:szCs w:val="12"/>
              </w:rPr>
              <w:lastRenderedPageBreak/>
              <w:t>(муниципальных)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lastRenderedPageBreak/>
              <w:t>05</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03</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1 552</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lastRenderedPageBreak/>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Другие вопросы в области охраны окружающей среды</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06</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05</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7</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06</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05</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7</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06</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05</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7</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Молодежная политика</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07</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07</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27</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F639AD" w:rsidRPr="004034C0">
              <w:rPr>
                <w:rFonts w:ascii="Times New Roman" w:eastAsia="Calibri" w:hAnsi="Times New Roman" w:cs="Times New Roman"/>
                <w:sz w:val="12"/>
                <w:szCs w:val="12"/>
              </w:rPr>
              <w:t>сельского (</w:t>
            </w:r>
            <w:r w:rsidRPr="004034C0">
              <w:rPr>
                <w:rFonts w:ascii="Times New Roman" w:eastAsia="Calibri" w:hAnsi="Times New Roman" w:cs="Times New Roman"/>
                <w:sz w:val="12"/>
                <w:szCs w:val="12"/>
              </w:rPr>
              <w:t xml:space="preserve">городского) </w:t>
            </w:r>
            <w:r w:rsidR="00F639AD" w:rsidRPr="004034C0">
              <w:rPr>
                <w:rFonts w:ascii="Times New Roman" w:eastAsia="Calibri" w:hAnsi="Times New Roman" w:cs="Times New Roman"/>
                <w:sz w:val="12"/>
                <w:szCs w:val="12"/>
              </w:rPr>
              <w:t>поселения муниципального</w:t>
            </w:r>
            <w:r w:rsidRPr="004034C0">
              <w:rPr>
                <w:rFonts w:ascii="Times New Roman" w:eastAsia="Calibri" w:hAnsi="Times New Roman" w:cs="Times New Roman"/>
                <w:sz w:val="12"/>
                <w:szCs w:val="12"/>
              </w:rPr>
              <w:t xml:space="preserve">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07</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07</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44 0 00 00000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27</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межбюджетные трансферты</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07</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07</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44 0 00 00000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27</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Культура</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08</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509</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F639AD" w:rsidRPr="004034C0">
              <w:rPr>
                <w:rFonts w:ascii="Times New Roman" w:eastAsia="Calibri" w:hAnsi="Times New Roman" w:cs="Times New Roman"/>
                <w:sz w:val="12"/>
                <w:szCs w:val="12"/>
              </w:rPr>
              <w:t>сельского (</w:t>
            </w:r>
            <w:r w:rsidRPr="004034C0">
              <w:rPr>
                <w:rFonts w:ascii="Times New Roman" w:eastAsia="Calibri" w:hAnsi="Times New Roman" w:cs="Times New Roman"/>
                <w:sz w:val="12"/>
                <w:szCs w:val="12"/>
              </w:rPr>
              <w:t xml:space="preserve">городского) </w:t>
            </w:r>
            <w:r w:rsidR="00F639AD" w:rsidRPr="004034C0">
              <w:rPr>
                <w:rFonts w:ascii="Times New Roman" w:eastAsia="Calibri" w:hAnsi="Times New Roman" w:cs="Times New Roman"/>
                <w:sz w:val="12"/>
                <w:szCs w:val="12"/>
              </w:rPr>
              <w:t>поселения муниципального</w:t>
            </w:r>
            <w:r w:rsidRPr="004034C0">
              <w:rPr>
                <w:rFonts w:ascii="Times New Roman" w:eastAsia="Calibri" w:hAnsi="Times New Roman" w:cs="Times New Roman"/>
                <w:sz w:val="12"/>
                <w:szCs w:val="12"/>
              </w:rPr>
              <w:t xml:space="preserve">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08</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44 0 00 00000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509</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08</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44 0 00 00000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20</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межбюджетные трансферты</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08</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44 0 00 00000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489</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Пенсионное обеспечение</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10</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132</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10</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132</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Публичные нормативные социальные выплаты гражданам</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10</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99 0 00 00000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310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132</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Физическая культура</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11</w:t>
            </w:r>
          </w:p>
        </w:tc>
        <w:tc>
          <w:tcPr>
            <w:tcW w:w="28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500</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500</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421</w:t>
            </w:r>
          </w:p>
        </w:tc>
        <w:tc>
          <w:tcPr>
            <w:tcW w:w="439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Иные межбюджетные трансферты</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11</w:t>
            </w: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01</w:t>
            </w: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48 0 00 00000</w:t>
            </w: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540</w:t>
            </w:r>
          </w:p>
        </w:tc>
        <w:tc>
          <w:tcPr>
            <w:tcW w:w="567"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500</w:t>
            </w:r>
          </w:p>
        </w:tc>
        <w:tc>
          <w:tcPr>
            <w:tcW w:w="572" w:type="dxa"/>
            <w:hideMark/>
          </w:tcPr>
          <w:p w:rsidR="004034C0" w:rsidRPr="004034C0" w:rsidRDefault="004034C0" w:rsidP="004034C0">
            <w:pPr>
              <w:tabs>
                <w:tab w:val="left" w:pos="284"/>
              </w:tabs>
              <w:rPr>
                <w:rFonts w:ascii="Times New Roman" w:eastAsia="Calibri" w:hAnsi="Times New Roman" w:cs="Times New Roman"/>
                <w:sz w:val="12"/>
                <w:szCs w:val="12"/>
              </w:rPr>
            </w:pPr>
            <w:r w:rsidRPr="004034C0">
              <w:rPr>
                <w:rFonts w:ascii="Times New Roman" w:eastAsia="Calibri" w:hAnsi="Times New Roman" w:cs="Times New Roman"/>
                <w:sz w:val="12"/>
                <w:szCs w:val="12"/>
              </w:rPr>
              <w:t>0</w:t>
            </w:r>
          </w:p>
        </w:tc>
      </w:tr>
      <w:tr w:rsidR="00F639AD" w:rsidRPr="004034C0" w:rsidTr="00F639AD">
        <w:trPr>
          <w:trHeight w:val="20"/>
        </w:trPr>
        <w:tc>
          <w:tcPr>
            <w:tcW w:w="431"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4394"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ИТОГО</w:t>
            </w:r>
          </w:p>
        </w:tc>
        <w:tc>
          <w:tcPr>
            <w:tcW w:w="283" w:type="dxa"/>
            <w:hideMark/>
          </w:tcPr>
          <w:p w:rsidR="004034C0" w:rsidRPr="004034C0" w:rsidRDefault="004034C0" w:rsidP="004034C0">
            <w:pPr>
              <w:tabs>
                <w:tab w:val="left" w:pos="284"/>
              </w:tabs>
              <w:rPr>
                <w:rFonts w:ascii="Times New Roman" w:eastAsia="Calibri" w:hAnsi="Times New Roman" w:cs="Times New Roman"/>
                <w:bCs/>
                <w:sz w:val="12"/>
                <w:szCs w:val="12"/>
              </w:rPr>
            </w:pPr>
          </w:p>
        </w:tc>
        <w:tc>
          <w:tcPr>
            <w:tcW w:w="284"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709"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283" w:type="dxa"/>
            <w:hideMark/>
          </w:tcPr>
          <w:p w:rsidR="004034C0" w:rsidRPr="004034C0" w:rsidRDefault="004034C0" w:rsidP="004034C0">
            <w:pPr>
              <w:tabs>
                <w:tab w:val="left" w:pos="284"/>
              </w:tabs>
              <w:rPr>
                <w:rFonts w:ascii="Times New Roman" w:eastAsia="Calibri" w:hAnsi="Times New Roman" w:cs="Times New Roman"/>
                <w:sz w:val="12"/>
                <w:szCs w:val="12"/>
              </w:rPr>
            </w:pPr>
          </w:p>
        </w:tc>
        <w:tc>
          <w:tcPr>
            <w:tcW w:w="567"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7 727</w:t>
            </w:r>
          </w:p>
        </w:tc>
        <w:tc>
          <w:tcPr>
            <w:tcW w:w="572" w:type="dxa"/>
            <w:hideMark/>
          </w:tcPr>
          <w:p w:rsidR="004034C0" w:rsidRPr="004034C0" w:rsidRDefault="004034C0" w:rsidP="004034C0">
            <w:pPr>
              <w:tabs>
                <w:tab w:val="left" w:pos="284"/>
              </w:tabs>
              <w:rPr>
                <w:rFonts w:ascii="Times New Roman" w:eastAsia="Calibri" w:hAnsi="Times New Roman" w:cs="Times New Roman"/>
                <w:bCs/>
                <w:sz w:val="12"/>
                <w:szCs w:val="12"/>
              </w:rPr>
            </w:pPr>
            <w:r w:rsidRPr="004034C0">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D6C00" w:rsidRPr="00AE4403" w:rsidRDefault="00BD6C00" w:rsidP="00BD6C00">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BD6C00">
        <w:rPr>
          <w:rFonts w:ascii="Times New Roman" w:eastAsia="Calibri" w:hAnsi="Times New Roman" w:cs="Times New Roman"/>
          <w:i/>
          <w:sz w:val="12"/>
          <w:szCs w:val="12"/>
        </w:rPr>
        <w:t>Воротнее</w:t>
      </w:r>
    </w:p>
    <w:p w:rsidR="00BD6C00" w:rsidRPr="00AE4403" w:rsidRDefault="00BD6C00" w:rsidP="00BD6C00">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D6C00" w:rsidRPr="00AE4403" w:rsidRDefault="00BD6C00" w:rsidP="00BD6C00">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F639AD" w:rsidRDefault="00F639AD" w:rsidP="00F639AD">
      <w:pPr>
        <w:tabs>
          <w:tab w:val="left" w:pos="284"/>
        </w:tabs>
        <w:spacing w:after="0" w:line="240" w:lineRule="auto"/>
        <w:jc w:val="center"/>
        <w:rPr>
          <w:rFonts w:ascii="Times New Roman" w:eastAsia="Calibri" w:hAnsi="Times New Roman" w:cs="Times New Roman"/>
          <w:b/>
          <w:sz w:val="12"/>
          <w:szCs w:val="12"/>
        </w:rPr>
      </w:pPr>
      <w:r w:rsidRPr="00F639AD">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AE4403" w:rsidRPr="00F639AD" w:rsidRDefault="00F639AD" w:rsidP="00F639AD">
      <w:pPr>
        <w:tabs>
          <w:tab w:val="left" w:pos="284"/>
        </w:tabs>
        <w:spacing w:after="0" w:line="240" w:lineRule="auto"/>
        <w:jc w:val="center"/>
        <w:rPr>
          <w:rFonts w:ascii="Times New Roman" w:eastAsia="Calibri" w:hAnsi="Times New Roman" w:cs="Times New Roman"/>
          <w:b/>
          <w:sz w:val="12"/>
          <w:szCs w:val="12"/>
        </w:rPr>
      </w:pPr>
      <w:r w:rsidRPr="00F639AD">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сельского поселения Воротнее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F639AD" w:rsidRPr="00F639AD" w:rsidTr="00F639AD">
        <w:trPr>
          <w:trHeight w:val="20"/>
        </w:trPr>
        <w:tc>
          <w:tcPr>
            <w:tcW w:w="3584" w:type="pct"/>
            <w:vMerge w:val="restart"/>
            <w:hideMark/>
          </w:tcPr>
          <w:p w:rsidR="00F639AD" w:rsidRPr="00F639AD" w:rsidRDefault="00F639AD" w:rsidP="00F639AD">
            <w:pPr>
              <w:tabs>
                <w:tab w:val="left" w:pos="284"/>
              </w:tabs>
              <w:rPr>
                <w:rFonts w:ascii="Times New Roman" w:eastAsia="Calibri" w:hAnsi="Times New Roman" w:cs="Times New Roman"/>
                <w:sz w:val="12"/>
                <w:szCs w:val="12"/>
              </w:rPr>
            </w:pPr>
            <w:bookmarkStart w:id="8" w:name="RANGE!A5:F36"/>
            <w:r w:rsidRPr="00F639AD">
              <w:rPr>
                <w:rFonts w:ascii="Times New Roman" w:eastAsia="Calibri" w:hAnsi="Times New Roman" w:cs="Times New Roman"/>
                <w:sz w:val="12"/>
                <w:szCs w:val="12"/>
              </w:rPr>
              <w:t>Наименование</w:t>
            </w:r>
            <w:bookmarkEnd w:id="8"/>
          </w:p>
        </w:tc>
        <w:tc>
          <w:tcPr>
            <w:tcW w:w="471" w:type="pct"/>
            <w:vMerge w:val="restar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ЦСР</w:t>
            </w:r>
          </w:p>
        </w:tc>
        <w:tc>
          <w:tcPr>
            <w:tcW w:w="188" w:type="pct"/>
            <w:vMerge w:val="restar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ВР</w:t>
            </w:r>
          </w:p>
        </w:tc>
        <w:tc>
          <w:tcPr>
            <w:tcW w:w="757" w:type="pct"/>
            <w:gridSpan w:val="2"/>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Сумма, тыс. рублей</w:t>
            </w:r>
          </w:p>
        </w:tc>
      </w:tr>
      <w:tr w:rsidR="00F639AD" w:rsidRPr="00F639AD" w:rsidTr="00F639AD">
        <w:trPr>
          <w:trHeight w:val="20"/>
        </w:trPr>
        <w:tc>
          <w:tcPr>
            <w:tcW w:w="3584" w:type="pct"/>
            <w:vMerge/>
            <w:hideMark/>
          </w:tcPr>
          <w:p w:rsidR="00F639AD" w:rsidRPr="00F639AD" w:rsidRDefault="00F639AD" w:rsidP="00F639AD">
            <w:pPr>
              <w:tabs>
                <w:tab w:val="left" w:pos="284"/>
              </w:tabs>
              <w:rPr>
                <w:rFonts w:ascii="Times New Roman" w:eastAsia="Calibri" w:hAnsi="Times New Roman" w:cs="Times New Roman"/>
                <w:sz w:val="12"/>
                <w:szCs w:val="12"/>
              </w:rPr>
            </w:pPr>
          </w:p>
        </w:tc>
        <w:tc>
          <w:tcPr>
            <w:tcW w:w="471" w:type="pct"/>
            <w:vMerge/>
            <w:hideMark/>
          </w:tcPr>
          <w:p w:rsidR="00F639AD" w:rsidRPr="00F639AD" w:rsidRDefault="00F639AD" w:rsidP="00F639AD">
            <w:pPr>
              <w:tabs>
                <w:tab w:val="left" w:pos="284"/>
              </w:tabs>
              <w:rPr>
                <w:rFonts w:ascii="Times New Roman" w:eastAsia="Calibri" w:hAnsi="Times New Roman" w:cs="Times New Roman"/>
                <w:sz w:val="12"/>
                <w:szCs w:val="12"/>
              </w:rPr>
            </w:pPr>
          </w:p>
        </w:tc>
        <w:tc>
          <w:tcPr>
            <w:tcW w:w="188" w:type="pct"/>
            <w:vMerge/>
            <w:hideMark/>
          </w:tcPr>
          <w:p w:rsidR="00F639AD" w:rsidRPr="00F639AD" w:rsidRDefault="00F639AD" w:rsidP="00F639AD">
            <w:pPr>
              <w:tabs>
                <w:tab w:val="left" w:pos="284"/>
              </w:tabs>
              <w:rPr>
                <w:rFonts w:ascii="Times New Roman" w:eastAsia="Calibri" w:hAnsi="Times New Roman" w:cs="Times New Roman"/>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всего</w:t>
            </w:r>
          </w:p>
        </w:tc>
        <w:tc>
          <w:tcPr>
            <w:tcW w:w="380" w:type="pct"/>
            <w:hideMark/>
          </w:tcPr>
          <w:p w:rsidR="00F639AD" w:rsidRPr="00F639AD" w:rsidRDefault="00F639AD" w:rsidP="00F639AD">
            <w:pPr>
              <w:tabs>
                <w:tab w:val="left" w:pos="284"/>
              </w:tabs>
              <w:rPr>
                <w:rFonts w:ascii="Times New Roman" w:eastAsia="Calibri" w:hAnsi="Times New Roman" w:cs="Times New Roman"/>
                <w:sz w:val="10"/>
                <w:szCs w:val="10"/>
              </w:rPr>
            </w:pPr>
            <w:r w:rsidRPr="00F639AD">
              <w:rPr>
                <w:rFonts w:ascii="Times New Roman" w:eastAsia="Calibri" w:hAnsi="Times New Roman" w:cs="Times New Roman"/>
                <w:sz w:val="10"/>
                <w:szCs w:val="10"/>
              </w:rPr>
              <w:t>в том числе за счет безвозмездных поступлений</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38 0 00 00000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3 079</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115</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38 0 00 00000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120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2 334</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115</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38 0 00 00000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320</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межбюджетные трансферты</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38 0 00 00000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540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423</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Уплата налогов, сборов и иных платежей</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38 0 00 00000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850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39 0 00 00000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1 559</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39 0 00 00000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1 559</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40 0 00 00000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183</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40 0 00 00000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90</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межбюджетные трансферты</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40 0 00 00000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540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93</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41 0 00 00000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341</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41 0 00 00000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331</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Уплата налогов, сборов и иных платежей</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41 0 00 00000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850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10</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43 0 00 00000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533</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межбюджетные трансферты</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43 0 00 00000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540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533</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44 0 00 00000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536</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44 0 00 00000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20</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межбюджетные трансферты</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44 0 00 00000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540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516</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45 0 00 00000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1</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45 0 00 00000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1</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46 0 00 00000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114</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46 0 00 00000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114</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48 0 00 00000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500</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межбюджетные трансферты</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48 0 00 00000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540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500</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lastRenderedPageBreak/>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49 0 00 00000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748</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49 0 00 00000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240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748</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99 0 00 00000</w:t>
            </w:r>
          </w:p>
        </w:tc>
        <w:tc>
          <w:tcPr>
            <w:tcW w:w="188"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133</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99 0 00 00000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310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132</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Резервные средства</w:t>
            </w:r>
          </w:p>
        </w:tc>
        <w:tc>
          <w:tcPr>
            <w:tcW w:w="471"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99 0 00 00000</w:t>
            </w: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870</w:t>
            </w:r>
          </w:p>
        </w:tc>
        <w:tc>
          <w:tcPr>
            <w:tcW w:w="377"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1</w:t>
            </w:r>
          </w:p>
        </w:tc>
        <w:tc>
          <w:tcPr>
            <w:tcW w:w="380" w:type="pct"/>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3584"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ИТОГО</w:t>
            </w:r>
          </w:p>
        </w:tc>
        <w:tc>
          <w:tcPr>
            <w:tcW w:w="471" w:type="pct"/>
            <w:hideMark/>
          </w:tcPr>
          <w:p w:rsidR="00F639AD" w:rsidRPr="00F639AD" w:rsidRDefault="00F639AD" w:rsidP="00F639AD">
            <w:pPr>
              <w:tabs>
                <w:tab w:val="left" w:pos="284"/>
              </w:tabs>
              <w:rPr>
                <w:rFonts w:ascii="Times New Roman" w:eastAsia="Calibri" w:hAnsi="Times New Roman" w:cs="Times New Roman"/>
                <w:bCs/>
                <w:sz w:val="12"/>
                <w:szCs w:val="12"/>
              </w:rPr>
            </w:pPr>
          </w:p>
        </w:tc>
        <w:tc>
          <w:tcPr>
            <w:tcW w:w="188" w:type="pct"/>
            <w:hideMark/>
          </w:tcPr>
          <w:p w:rsidR="00F639AD" w:rsidRPr="00F639AD" w:rsidRDefault="00F639AD" w:rsidP="00F639AD">
            <w:pPr>
              <w:tabs>
                <w:tab w:val="left" w:pos="284"/>
              </w:tabs>
              <w:rPr>
                <w:rFonts w:ascii="Times New Roman" w:eastAsia="Calibri" w:hAnsi="Times New Roman" w:cs="Times New Roman"/>
                <w:sz w:val="12"/>
                <w:szCs w:val="12"/>
              </w:rPr>
            </w:pPr>
          </w:p>
        </w:tc>
        <w:tc>
          <w:tcPr>
            <w:tcW w:w="377"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7 727</w:t>
            </w:r>
          </w:p>
        </w:tc>
        <w:tc>
          <w:tcPr>
            <w:tcW w:w="380" w:type="pct"/>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D6C00" w:rsidRPr="00AE4403" w:rsidRDefault="00BD6C00" w:rsidP="00BD6C00">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BD6C00">
        <w:rPr>
          <w:rFonts w:ascii="Times New Roman" w:eastAsia="Calibri" w:hAnsi="Times New Roman" w:cs="Times New Roman"/>
          <w:i/>
          <w:sz w:val="12"/>
          <w:szCs w:val="12"/>
        </w:rPr>
        <w:t>Воротнее</w:t>
      </w:r>
    </w:p>
    <w:p w:rsidR="00BD6C00" w:rsidRPr="00AE4403" w:rsidRDefault="00BD6C00" w:rsidP="00BD6C00">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D6C00" w:rsidRPr="00AE4403" w:rsidRDefault="00BD6C00" w:rsidP="00BD6C00">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E4403" w:rsidRPr="00F639AD" w:rsidRDefault="00F639AD" w:rsidP="00F639AD">
      <w:pPr>
        <w:tabs>
          <w:tab w:val="left" w:pos="284"/>
        </w:tabs>
        <w:spacing w:after="0" w:line="240" w:lineRule="auto"/>
        <w:jc w:val="center"/>
        <w:rPr>
          <w:rFonts w:ascii="Times New Roman" w:eastAsia="Calibri" w:hAnsi="Times New Roman" w:cs="Times New Roman"/>
          <w:b/>
          <w:sz w:val="12"/>
          <w:szCs w:val="12"/>
        </w:rPr>
      </w:pPr>
      <w:r w:rsidRPr="00F639AD">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7517" w:type="dxa"/>
        <w:tblLayout w:type="fixed"/>
        <w:tblCellMar>
          <w:left w:w="0" w:type="dxa"/>
          <w:right w:w="0" w:type="dxa"/>
        </w:tblCellMar>
        <w:tblLook w:val="04A0" w:firstRow="1" w:lastRow="0" w:firstColumn="1" w:lastColumn="0" w:noHBand="0" w:noVBand="1"/>
      </w:tblPr>
      <w:tblGrid>
        <w:gridCol w:w="431"/>
        <w:gridCol w:w="1275"/>
        <w:gridCol w:w="5103"/>
        <w:gridCol w:w="708"/>
      </w:tblGrid>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bCs/>
                <w:sz w:val="10"/>
                <w:szCs w:val="10"/>
              </w:rPr>
            </w:pPr>
            <w:r w:rsidRPr="00F639AD">
              <w:rPr>
                <w:rFonts w:ascii="Times New Roman" w:eastAsia="Calibri" w:hAnsi="Times New Roman" w:cs="Times New Roman"/>
                <w:bCs/>
                <w:sz w:val="10"/>
                <w:szCs w:val="10"/>
              </w:rPr>
              <w:t>Код администратора</w:t>
            </w:r>
          </w:p>
        </w:tc>
        <w:tc>
          <w:tcPr>
            <w:tcW w:w="1275"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Код</w:t>
            </w:r>
          </w:p>
        </w:tc>
        <w:tc>
          <w:tcPr>
            <w:tcW w:w="5103"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 xml:space="preserve">Наименование </w:t>
            </w:r>
          </w:p>
        </w:tc>
        <w:tc>
          <w:tcPr>
            <w:tcW w:w="708"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Сумма, тыс.рублей</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01 00 00 00 00 0000 000</w:t>
            </w:r>
          </w:p>
        </w:tc>
        <w:tc>
          <w:tcPr>
            <w:tcW w:w="5103"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ИСТОЧНИКИ ВНУТРЕННЕГО ФИНАНСИРОВАНИЯ ДЕФИЦИТОВ БЮДЖЕТОВ</w:t>
            </w:r>
          </w:p>
        </w:tc>
        <w:tc>
          <w:tcPr>
            <w:tcW w:w="708"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726</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01 02 00 00 00 0000 000</w:t>
            </w:r>
          </w:p>
        </w:tc>
        <w:tc>
          <w:tcPr>
            <w:tcW w:w="5103"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Кредиты кредитных организаций</w:t>
            </w:r>
          </w:p>
        </w:tc>
        <w:tc>
          <w:tcPr>
            <w:tcW w:w="708"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01 02 00 00 00 0000 700</w:t>
            </w:r>
          </w:p>
        </w:tc>
        <w:tc>
          <w:tcPr>
            <w:tcW w:w="5103"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421</w:t>
            </w:r>
          </w:p>
        </w:tc>
        <w:tc>
          <w:tcPr>
            <w:tcW w:w="1275" w:type="dxa"/>
            <w:noWrap/>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01 02 00 00 10 0000 710</w:t>
            </w:r>
          </w:p>
        </w:tc>
        <w:tc>
          <w:tcPr>
            <w:tcW w:w="5103"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01 05 00 00 00 0000 000</w:t>
            </w:r>
          </w:p>
        </w:tc>
        <w:tc>
          <w:tcPr>
            <w:tcW w:w="5103"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Изменение остатков средств на счетах по учету средств бюджетов</w:t>
            </w:r>
          </w:p>
        </w:tc>
        <w:tc>
          <w:tcPr>
            <w:tcW w:w="708"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726</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01 05 00 00 00 0000 500</w:t>
            </w:r>
          </w:p>
        </w:tc>
        <w:tc>
          <w:tcPr>
            <w:tcW w:w="5103"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 xml:space="preserve">Увеличение остатков средств бюджетов </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-7001</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01 05 02 00 00 0000 500</w:t>
            </w:r>
          </w:p>
        </w:tc>
        <w:tc>
          <w:tcPr>
            <w:tcW w:w="5103"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Увеличение прочих остатков средств бюджетов</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-7001</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01 05 02 01 00 0000 510</w:t>
            </w:r>
          </w:p>
        </w:tc>
        <w:tc>
          <w:tcPr>
            <w:tcW w:w="5103"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Увеличение прочих остатков денежных средств бюджетов</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-7001</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421</w:t>
            </w:r>
          </w:p>
        </w:tc>
        <w:tc>
          <w:tcPr>
            <w:tcW w:w="1275" w:type="dxa"/>
            <w:noWrap/>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01 05 02 01 10 0000 510</w:t>
            </w:r>
          </w:p>
        </w:tc>
        <w:tc>
          <w:tcPr>
            <w:tcW w:w="5103"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-7001</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01 05 00 00 00 0000 600</w:t>
            </w:r>
          </w:p>
        </w:tc>
        <w:tc>
          <w:tcPr>
            <w:tcW w:w="5103" w:type="dxa"/>
            <w:hideMark/>
          </w:tcPr>
          <w:p w:rsidR="00F639AD" w:rsidRPr="00F639AD" w:rsidRDefault="00F639AD" w:rsidP="00F639AD">
            <w:pPr>
              <w:tabs>
                <w:tab w:val="left" w:pos="284"/>
              </w:tabs>
              <w:rPr>
                <w:rFonts w:ascii="Times New Roman" w:eastAsia="Calibri" w:hAnsi="Times New Roman" w:cs="Times New Roman"/>
                <w:bCs/>
                <w:sz w:val="12"/>
                <w:szCs w:val="12"/>
              </w:rPr>
            </w:pPr>
            <w:r w:rsidRPr="00F639AD">
              <w:rPr>
                <w:rFonts w:ascii="Times New Roman" w:eastAsia="Calibri" w:hAnsi="Times New Roman" w:cs="Times New Roman"/>
                <w:bCs/>
                <w:sz w:val="12"/>
                <w:szCs w:val="12"/>
              </w:rPr>
              <w:t>Уменьшение остатков средств бюджетов</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7727</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01 05 02 00 00 0000 600</w:t>
            </w:r>
          </w:p>
        </w:tc>
        <w:tc>
          <w:tcPr>
            <w:tcW w:w="5103"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Уменьшение прочих остатков средств бюджетов</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7727</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421</w:t>
            </w:r>
          </w:p>
        </w:tc>
        <w:tc>
          <w:tcPr>
            <w:tcW w:w="1275"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01 05 02 01 00 0000 610</w:t>
            </w:r>
          </w:p>
        </w:tc>
        <w:tc>
          <w:tcPr>
            <w:tcW w:w="5103"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Уменьшение прочих остатков денежных средств бюджетов</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7727</w:t>
            </w:r>
          </w:p>
        </w:tc>
      </w:tr>
      <w:tr w:rsidR="00F639AD" w:rsidRPr="00F639AD" w:rsidTr="00F639AD">
        <w:trPr>
          <w:trHeight w:val="20"/>
        </w:trPr>
        <w:tc>
          <w:tcPr>
            <w:tcW w:w="431"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421</w:t>
            </w:r>
          </w:p>
        </w:tc>
        <w:tc>
          <w:tcPr>
            <w:tcW w:w="1275" w:type="dxa"/>
            <w:noWrap/>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01 05 02 01 10 0000 610</w:t>
            </w:r>
          </w:p>
        </w:tc>
        <w:tc>
          <w:tcPr>
            <w:tcW w:w="5103"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8" w:type="dxa"/>
            <w:hideMark/>
          </w:tcPr>
          <w:p w:rsidR="00F639AD" w:rsidRPr="00F639AD" w:rsidRDefault="00F639AD" w:rsidP="00F639AD">
            <w:pPr>
              <w:tabs>
                <w:tab w:val="left" w:pos="284"/>
              </w:tabs>
              <w:rPr>
                <w:rFonts w:ascii="Times New Roman" w:eastAsia="Calibri" w:hAnsi="Times New Roman" w:cs="Times New Roman"/>
                <w:sz w:val="12"/>
                <w:szCs w:val="12"/>
              </w:rPr>
            </w:pPr>
            <w:r w:rsidRPr="00F639AD">
              <w:rPr>
                <w:rFonts w:ascii="Times New Roman" w:eastAsia="Calibri" w:hAnsi="Times New Roman" w:cs="Times New Roman"/>
                <w:sz w:val="12"/>
                <w:szCs w:val="12"/>
              </w:rPr>
              <w:t>7727</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F639AD">
        <w:rPr>
          <w:rFonts w:ascii="Times New Roman" w:eastAsia="Calibri" w:hAnsi="Times New Roman" w:cs="Times New Roman"/>
          <w:b/>
          <w:sz w:val="12"/>
          <w:szCs w:val="12"/>
        </w:rPr>
        <w:t>ЕЛШАНКА</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AE4403" w:rsidRPr="001F484C" w:rsidRDefault="00AE4403" w:rsidP="00AE4403">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F639AD">
        <w:rPr>
          <w:rFonts w:ascii="Times New Roman" w:eastAsia="Calibri" w:hAnsi="Times New Roman" w:cs="Times New Roman"/>
          <w:sz w:val="12"/>
          <w:szCs w:val="12"/>
        </w:rPr>
        <w:t xml:space="preserve">                             №27</w:t>
      </w:r>
    </w:p>
    <w:p w:rsidR="00F639AD" w:rsidRDefault="00F639AD" w:rsidP="00F639AD">
      <w:pPr>
        <w:tabs>
          <w:tab w:val="left" w:pos="284"/>
        </w:tabs>
        <w:spacing w:after="0" w:line="240" w:lineRule="auto"/>
        <w:jc w:val="center"/>
        <w:rPr>
          <w:rFonts w:ascii="Times New Roman" w:eastAsia="Calibri" w:hAnsi="Times New Roman" w:cs="Times New Roman"/>
          <w:b/>
          <w:sz w:val="12"/>
          <w:szCs w:val="12"/>
        </w:rPr>
      </w:pPr>
      <w:r w:rsidRPr="00F639AD">
        <w:rPr>
          <w:rFonts w:ascii="Times New Roman" w:eastAsia="Calibri" w:hAnsi="Times New Roman" w:cs="Times New Roman"/>
          <w:b/>
          <w:sz w:val="12"/>
          <w:szCs w:val="12"/>
        </w:rPr>
        <w:t xml:space="preserve">О внесении изменений и дополнений в бюджет сельского поселения Елшанка </w:t>
      </w:r>
    </w:p>
    <w:p w:rsidR="00F639AD" w:rsidRPr="00F639AD" w:rsidRDefault="00F639AD" w:rsidP="00F639AD">
      <w:pPr>
        <w:tabs>
          <w:tab w:val="left" w:pos="284"/>
        </w:tabs>
        <w:spacing w:after="0" w:line="240" w:lineRule="auto"/>
        <w:jc w:val="center"/>
        <w:rPr>
          <w:rFonts w:ascii="Times New Roman" w:eastAsia="Calibri" w:hAnsi="Times New Roman" w:cs="Times New Roman"/>
          <w:b/>
          <w:sz w:val="12"/>
          <w:szCs w:val="12"/>
        </w:rPr>
      </w:pPr>
      <w:r w:rsidRPr="00F639AD">
        <w:rPr>
          <w:rFonts w:ascii="Times New Roman" w:eastAsia="Calibri" w:hAnsi="Times New Roman" w:cs="Times New Roman"/>
          <w:b/>
          <w:sz w:val="12"/>
          <w:szCs w:val="12"/>
        </w:rPr>
        <w:t>муниципального района Сергиевский Самарской области на 2023 год и на плановый период 2024 и 2025 годов</w:t>
      </w:r>
    </w:p>
    <w:p w:rsidR="00F639AD" w:rsidRDefault="00F639AD" w:rsidP="00F639AD">
      <w:pPr>
        <w:tabs>
          <w:tab w:val="left" w:pos="284"/>
        </w:tabs>
        <w:spacing w:after="0" w:line="240" w:lineRule="auto"/>
        <w:jc w:val="both"/>
        <w:rPr>
          <w:rFonts w:ascii="Times New Roman" w:eastAsia="Calibri" w:hAnsi="Times New Roman" w:cs="Times New Roman"/>
          <w:sz w:val="12"/>
          <w:szCs w:val="12"/>
        </w:rPr>
      </w:pP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Рассмотрев представленный Администрацией сельского поселения Елшанка муниципального района Сергиевский Самарской области бюджет сельского поселения Елшанка на 2023 год и на плановый период 2024 и 2025 годов,</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b/>
          <w:sz w:val="12"/>
          <w:szCs w:val="12"/>
        </w:rPr>
      </w:pPr>
      <w:r w:rsidRPr="00F639AD">
        <w:rPr>
          <w:rFonts w:ascii="Times New Roman" w:eastAsia="Calibri" w:hAnsi="Times New Roman" w:cs="Times New Roman"/>
          <w:b/>
          <w:sz w:val="12"/>
          <w:szCs w:val="12"/>
        </w:rPr>
        <w:t>РЕШИЛО:</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Внести в решение Собрания представителей сельского поселения Елшанка от 21. 12.2022 г. № 35 «О бюджете сельского поселения Елшанка на 2023 год и плановый период 2024 и 2025 годов» следующие изменения и дополнения:</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В статье 1 пункт 1 сумму «10 637» заменить суммой «10 524»;</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сумму «11 675» заменить суммой «11 474»;</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сумму «1 038» заменить суммой «949».</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В статье 4 сумму «7 042» заменить суммой «6 742».</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В статье 5 сумму «7 042» заменить суммой «6 742».</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В статье 6 сумму «10» заменить суммой «1».</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В статье 12 сумму «3 094» заменить суммой «2 917».</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Приложения 2,4,6 изложить в новой редакции (прилагаются).</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F639AD" w:rsidRPr="00F639AD" w:rsidRDefault="00F639AD" w:rsidP="00F639AD">
      <w:pPr>
        <w:tabs>
          <w:tab w:val="left" w:pos="284"/>
        </w:tabs>
        <w:spacing w:after="0" w:line="240" w:lineRule="auto"/>
        <w:ind w:firstLine="284"/>
        <w:jc w:val="both"/>
        <w:rPr>
          <w:rFonts w:ascii="Times New Roman" w:eastAsia="Calibri" w:hAnsi="Times New Roman" w:cs="Times New Roman"/>
          <w:sz w:val="12"/>
          <w:szCs w:val="12"/>
        </w:rPr>
      </w:pPr>
      <w:r w:rsidRPr="00F639A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Настоящее решение вступает в силу со дня его официального опубликования.</w:t>
      </w:r>
    </w:p>
    <w:p w:rsidR="00F639AD" w:rsidRPr="00F639AD" w:rsidRDefault="00F639AD" w:rsidP="00F639AD">
      <w:pPr>
        <w:tabs>
          <w:tab w:val="left" w:pos="284"/>
        </w:tabs>
        <w:spacing w:after="0" w:line="240" w:lineRule="auto"/>
        <w:jc w:val="right"/>
        <w:rPr>
          <w:rFonts w:ascii="Times New Roman" w:eastAsia="Calibri" w:hAnsi="Times New Roman" w:cs="Times New Roman"/>
          <w:sz w:val="12"/>
          <w:szCs w:val="12"/>
        </w:rPr>
      </w:pPr>
      <w:r w:rsidRPr="00F639A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639AD">
        <w:rPr>
          <w:rFonts w:ascii="Times New Roman" w:eastAsia="Calibri" w:hAnsi="Times New Roman" w:cs="Times New Roman"/>
          <w:sz w:val="12"/>
          <w:szCs w:val="12"/>
        </w:rPr>
        <w:t>сельского поселения Елшанка</w:t>
      </w:r>
    </w:p>
    <w:p w:rsidR="00F639AD" w:rsidRDefault="00F639AD" w:rsidP="00F639AD">
      <w:pPr>
        <w:tabs>
          <w:tab w:val="left" w:pos="284"/>
        </w:tabs>
        <w:spacing w:after="0" w:line="240" w:lineRule="auto"/>
        <w:jc w:val="right"/>
        <w:rPr>
          <w:rFonts w:ascii="Times New Roman" w:eastAsia="Calibri" w:hAnsi="Times New Roman" w:cs="Times New Roman"/>
          <w:sz w:val="12"/>
          <w:szCs w:val="12"/>
        </w:rPr>
      </w:pPr>
      <w:r w:rsidRPr="00F639AD">
        <w:rPr>
          <w:rFonts w:ascii="Times New Roman" w:eastAsia="Calibri" w:hAnsi="Times New Roman" w:cs="Times New Roman"/>
          <w:sz w:val="12"/>
          <w:szCs w:val="12"/>
        </w:rPr>
        <w:t>муниципального района Сергиевский</w:t>
      </w:r>
    </w:p>
    <w:p w:rsidR="00F639AD" w:rsidRDefault="00F639AD" w:rsidP="00F639AD">
      <w:pPr>
        <w:tabs>
          <w:tab w:val="left" w:pos="284"/>
        </w:tabs>
        <w:spacing w:after="0" w:line="240" w:lineRule="auto"/>
        <w:jc w:val="right"/>
        <w:rPr>
          <w:rFonts w:ascii="Times New Roman" w:eastAsia="Calibri" w:hAnsi="Times New Roman" w:cs="Times New Roman"/>
          <w:sz w:val="12"/>
          <w:szCs w:val="12"/>
        </w:rPr>
      </w:pPr>
      <w:r w:rsidRPr="00F639AD">
        <w:rPr>
          <w:rFonts w:ascii="Times New Roman" w:eastAsia="Calibri" w:hAnsi="Times New Roman" w:cs="Times New Roman"/>
          <w:sz w:val="12"/>
          <w:szCs w:val="12"/>
        </w:rPr>
        <w:t>Д.В.Осипов</w:t>
      </w:r>
    </w:p>
    <w:p w:rsidR="00F639AD" w:rsidRPr="00F639AD" w:rsidRDefault="00F639AD" w:rsidP="00F639AD">
      <w:pPr>
        <w:tabs>
          <w:tab w:val="left" w:pos="284"/>
        </w:tabs>
        <w:spacing w:after="0" w:line="240" w:lineRule="auto"/>
        <w:jc w:val="right"/>
        <w:rPr>
          <w:rFonts w:ascii="Times New Roman" w:eastAsia="Calibri" w:hAnsi="Times New Roman" w:cs="Times New Roman"/>
          <w:sz w:val="12"/>
          <w:szCs w:val="12"/>
        </w:rPr>
      </w:pPr>
    </w:p>
    <w:p w:rsidR="00F639AD" w:rsidRPr="00F639AD" w:rsidRDefault="00F639AD" w:rsidP="00F639AD">
      <w:pPr>
        <w:tabs>
          <w:tab w:val="left" w:pos="284"/>
        </w:tabs>
        <w:spacing w:after="0" w:line="240" w:lineRule="auto"/>
        <w:jc w:val="right"/>
        <w:rPr>
          <w:rFonts w:ascii="Times New Roman" w:eastAsia="Calibri" w:hAnsi="Times New Roman" w:cs="Times New Roman"/>
          <w:sz w:val="12"/>
          <w:szCs w:val="12"/>
        </w:rPr>
      </w:pPr>
      <w:r w:rsidRPr="00F639AD">
        <w:rPr>
          <w:rFonts w:ascii="Times New Roman" w:eastAsia="Calibri" w:hAnsi="Times New Roman" w:cs="Times New Roman"/>
          <w:sz w:val="12"/>
          <w:szCs w:val="12"/>
        </w:rPr>
        <w:t>И.о. Главы сельского поселения Елшанка</w:t>
      </w:r>
    </w:p>
    <w:p w:rsidR="00F639AD" w:rsidRDefault="00F639AD" w:rsidP="00F639AD">
      <w:pPr>
        <w:tabs>
          <w:tab w:val="left" w:pos="284"/>
        </w:tabs>
        <w:spacing w:after="0" w:line="240" w:lineRule="auto"/>
        <w:jc w:val="right"/>
        <w:rPr>
          <w:rFonts w:ascii="Times New Roman" w:eastAsia="Calibri" w:hAnsi="Times New Roman" w:cs="Times New Roman"/>
          <w:sz w:val="12"/>
          <w:szCs w:val="12"/>
        </w:rPr>
      </w:pPr>
      <w:r w:rsidRPr="00F639AD">
        <w:rPr>
          <w:rFonts w:ascii="Times New Roman" w:eastAsia="Calibri" w:hAnsi="Times New Roman" w:cs="Times New Roman"/>
          <w:sz w:val="12"/>
          <w:szCs w:val="12"/>
        </w:rPr>
        <w:t>муниципального района Сергиевский</w:t>
      </w:r>
    </w:p>
    <w:p w:rsidR="00F639AD" w:rsidRPr="00F639AD" w:rsidRDefault="00F639AD" w:rsidP="00F639AD">
      <w:pPr>
        <w:tabs>
          <w:tab w:val="left" w:pos="284"/>
        </w:tabs>
        <w:spacing w:after="0" w:line="240" w:lineRule="auto"/>
        <w:jc w:val="right"/>
        <w:rPr>
          <w:rFonts w:ascii="Times New Roman" w:eastAsia="Calibri" w:hAnsi="Times New Roman" w:cs="Times New Roman"/>
          <w:sz w:val="12"/>
          <w:szCs w:val="12"/>
        </w:rPr>
      </w:pPr>
      <w:r w:rsidRPr="00F639AD">
        <w:rPr>
          <w:rFonts w:ascii="Times New Roman" w:eastAsia="Calibri" w:hAnsi="Times New Roman" w:cs="Times New Roman"/>
          <w:sz w:val="12"/>
          <w:szCs w:val="12"/>
        </w:rPr>
        <w:t>С.И. Николаева</w:t>
      </w:r>
    </w:p>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F639AD" w:rsidRPr="00F639AD">
        <w:rPr>
          <w:rFonts w:ascii="Times New Roman" w:eastAsia="Calibri" w:hAnsi="Times New Roman" w:cs="Times New Roman"/>
          <w:i/>
          <w:sz w:val="12"/>
          <w:szCs w:val="12"/>
        </w:rPr>
        <w:t>Елшанка</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F639AD">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501F6E" w:rsidRDefault="00501F6E" w:rsidP="00501F6E">
      <w:pPr>
        <w:tabs>
          <w:tab w:val="left" w:pos="284"/>
        </w:tabs>
        <w:spacing w:after="0" w:line="240" w:lineRule="auto"/>
        <w:jc w:val="center"/>
        <w:rPr>
          <w:rFonts w:ascii="Times New Roman" w:eastAsia="Calibri" w:hAnsi="Times New Roman" w:cs="Times New Roman"/>
          <w:b/>
          <w:sz w:val="12"/>
          <w:szCs w:val="12"/>
        </w:rPr>
      </w:pPr>
      <w:r w:rsidRPr="00501F6E">
        <w:rPr>
          <w:rFonts w:ascii="Times New Roman" w:eastAsia="Calibri" w:hAnsi="Times New Roman" w:cs="Times New Roman"/>
          <w:b/>
          <w:sz w:val="12"/>
          <w:szCs w:val="12"/>
        </w:rPr>
        <w:t>Ведомственная структура расходов бюджета сельского поселения Елшанка</w:t>
      </w:r>
    </w:p>
    <w:p w:rsidR="00AE4403" w:rsidRPr="00501F6E" w:rsidRDefault="00501F6E" w:rsidP="00501F6E">
      <w:pPr>
        <w:tabs>
          <w:tab w:val="left" w:pos="284"/>
        </w:tabs>
        <w:spacing w:after="0" w:line="240" w:lineRule="auto"/>
        <w:jc w:val="center"/>
        <w:rPr>
          <w:rFonts w:ascii="Times New Roman" w:eastAsia="Calibri" w:hAnsi="Times New Roman" w:cs="Times New Roman"/>
          <w:b/>
          <w:sz w:val="12"/>
          <w:szCs w:val="12"/>
        </w:rPr>
      </w:pPr>
      <w:r w:rsidRPr="00501F6E">
        <w:rPr>
          <w:rFonts w:ascii="Times New Roman" w:eastAsia="Calibri" w:hAnsi="Times New Roman" w:cs="Times New Roman"/>
          <w:b/>
          <w:sz w:val="12"/>
          <w:szCs w:val="12"/>
        </w:rPr>
        <w:t xml:space="preserve"> 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501F6E" w:rsidRPr="00501F6E" w:rsidTr="00501F6E">
        <w:trPr>
          <w:trHeight w:val="20"/>
        </w:trPr>
        <w:tc>
          <w:tcPr>
            <w:tcW w:w="286" w:type="pct"/>
            <w:vMerge w:val="restart"/>
            <w:hideMark/>
          </w:tcPr>
          <w:p w:rsidR="00501F6E" w:rsidRPr="00501F6E" w:rsidRDefault="00501F6E" w:rsidP="00501F6E">
            <w:pPr>
              <w:tabs>
                <w:tab w:val="left" w:pos="284"/>
              </w:tabs>
              <w:rPr>
                <w:rFonts w:ascii="Times New Roman" w:eastAsia="Calibri" w:hAnsi="Times New Roman" w:cs="Times New Roman"/>
                <w:sz w:val="12"/>
                <w:szCs w:val="12"/>
              </w:rPr>
            </w:pPr>
            <w:bookmarkStart w:id="9" w:name="RANGE!A5:I65"/>
            <w:r w:rsidRPr="00501F6E">
              <w:rPr>
                <w:rFonts w:ascii="Times New Roman" w:eastAsia="Calibri" w:hAnsi="Times New Roman" w:cs="Times New Roman"/>
                <w:sz w:val="10"/>
                <w:szCs w:val="10"/>
              </w:rPr>
              <w:t xml:space="preserve">Код главного </w:t>
            </w:r>
            <w:r w:rsidRPr="00501F6E">
              <w:rPr>
                <w:rFonts w:ascii="Times New Roman" w:eastAsia="Calibri" w:hAnsi="Times New Roman" w:cs="Times New Roman"/>
                <w:sz w:val="10"/>
                <w:szCs w:val="10"/>
              </w:rPr>
              <w:lastRenderedPageBreak/>
              <w:t>распорядителя бюджетных средст</w:t>
            </w:r>
            <w:r w:rsidRPr="00501F6E">
              <w:rPr>
                <w:rFonts w:ascii="Times New Roman" w:eastAsia="Calibri" w:hAnsi="Times New Roman" w:cs="Times New Roman"/>
                <w:sz w:val="12"/>
                <w:szCs w:val="12"/>
              </w:rPr>
              <w:t>в</w:t>
            </w:r>
            <w:bookmarkEnd w:id="9"/>
          </w:p>
        </w:tc>
        <w:tc>
          <w:tcPr>
            <w:tcW w:w="2920" w:type="pct"/>
            <w:vMerge w:val="restar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lastRenderedPageBreak/>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Рз</w:t>
            </w:r>
          </w:p>
        </w:tc>
        <w:tc>
          <w:tcPr>
            <w:tcW w:w="189" w:type="pct"/>
            <w:vMerge w:val="restar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ПР</w:t>
            </w:r>
          </w:p>
        </w:tc>
        <w:tc>
          <w:tcPr>
            <w:tcW w:w="471" w:type="pct"/>
            <w:vMerge w:val="restar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ЦСР</w:t>
            </w:r>
          </w:p>
        </w:tc>
        <w:tc>
          <w:tcPr>
            <w:tcW w:w="188" w:type="pct"/>
            <w:vMerge w:val="restar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ВР</w:t>
            </w:r>
          </w:p>
        </w:tc>
        <w:tc>
          <w:tcPr>
            <w:tcW w:w="757" w:type="pct"/>
            <w:gridSpan w:val="2"/>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Сумма, тыс. рублей</w:t>
            </w:r>
          </w:p>
        </w:tc>
      </w:tr>
      <w:tr w:rsidR="00501F6E" w:rsidRPr="00501F6E" w:rsidTr="00501F6E">
        <w:trPr>
          <w:trHeight w:val="20"/>
        </w:trPr>
        <w:tc>
          <w:tcPr>
            <w:tcW w:w="286" w:type="pct"/>
            <w:vMerge/>
            <w:hideMark/>
          </w:tcPr>
          <w:p w:rsidR="00501F6E" w:rsidRPr="00501F6E" w:rsidRDefault="00501F6E" w:rsidP="00501F6E">
            <w:pPr>
              <w:tabs>
                <w:tab w:val="left" w:pos="284"/>
              </w:tabs>
              <w:rPr>
                <w:rFonts w:ascii="Times New Roman" w:eastAsia="Calibri" w:hAnsi="Times New Roman" w:cs="Times New Roman"/>
                <w:sz w:val="12"/>
                <w:szCs w:val="12"/>
              </w:rPr>
            </w:pPr>
          </w:p>
        </w:tc>
        <w:tc>
          <w:tcPr>
            <w:tcW w:w="2920" w:type="pct"/>
            <w:vMerge/>
            <w:hideMark/>
          </w:tcPr>
          <w:p w:rsidR="00501F6E" w:rsidRPr="00501F6E" w:rsidRDefault="00501F6E" w:rsidP="00501F6E">
            <w:pPr>
              <w:tabs>
                <w:tab w:val="left" w:pos="284"/>
              </w:tabs>
              <w:rPr>
                <w:rFonts w:ascii="Times New Roman" w:eastAsia="Calibri" w:hAnsi="Times New Roman" w:cs="Times New Roman"/>
                <w:sz w:val="12"/>
                <w:szCs w:val="12"/>
              </w:rPr>
            </w:pPr>
          </w:p>
        </w:tc>
        <w:tc>
          <w:tcPr>
            <w:tcW w:w="188" w:type="pct"/>
            <w:vMerge/>
            <w:hideMark/>
          </w:tcPr>
          <w:p w:rsidR="00501F6E" w:rsidRPr="00501F6E" w:rsidRDefault="00501F6E" w:rsidP="00501F6E">
            <w:pPr>
              <w:tabs>
                <w:tab w:val="left" w:pos="284"/>
              </w:tabs>
              <w:rPr>
                <w:rFonts w:ascii="Times New Roman" w:eastAsia="Calibri" w:hAnsi="Times New Roman" w:cs="Times New Roman"/>
                <w:sz w:val="12"/>
                <w:szCs w:val="12"/>
              </w:rPr>
            </w:pPr>
          </w:p>
        </w:tc>
        <w:tc>
          <w:tcPr>
            <w:tcW w:w="189" w:type="pct"/>
            <w:vMerge/>
            <w:hideMark/>
          </w:tcPr>
          <w:p w:rsidR="00501F6E" w:rsidRPr="00501F6E" w:rsidRDefault="00501F6E" w:rsidP="00501F6E">
            <w:pPr>
              <w:tabs>
                <w:tab w:val="left" w:pos="284"/>
              </w:tabs>
              <w:rPr>
                <w:rFonts w:ascii="Times New Roman" w:eastAsia="Calibri" w:hAnsi="Times New Roman" w:cs="Times New Roman"/>
                <w:sz w:val="12"/>
                <w:szCs w:val="12"/>
              </w:rPr>
            </w:pPr>
          </w:p>
        </w:tc>
        <w:tc>
          <w:tcPr>
            <w:tcW w:w="471" w:type="pct"/>
            <w:vMerge/>
            <w:hideMark/>
          </w:tcPr>
          <w:p w:rsidR="00501F6E" w:rsidRPr="00501F6E" w:rsidRDefault="00501F6E" w:rsidP="00501F6E">
            <w:pPr>
              <w:tabs>
                <w:tab w:val="left" w:pos="284"/>
              </w:tabs>
              <w:rPr>
                <w:rFonts w:ascii="Times New Roman" w:eastAsia="Calibri" w:hAnsi="Times New Roman" w:cs="Times New Roman"/>
                <w:sz w:val="12"/>
                <w:szCs w:val="12"/>
              </w:rPr>
            </w:pPr>
          </w:p>
        </w:tc>
        <w:tc>
          <w:tcPr>
            <w:tcW w:w="188" w:type="pct"/>
            <w:vMerge/>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всего</w:t>
            </w:r>
          </w:p>
        </w:tc>
        <w:tc>
          <w:tcPr>
            <w:tcW w:w="380" w:type="pct"/>
            <w:hideMark/>
          </w:tcPr>
          <w:p w:rsidR="00501F6E" w:rsidRPr="00501F6E" w:rsidRDefault="00501F6E" w:rsidP="00501F6E">
            <w:pPr>
              <w:tabs>
                <w:tab w:val="left" w:pos="284"/>
              </w:tabs>
              <w:rPr>
                <w:rFonts w:ascii="Times New Roman" w:eastAsia="Calibri" w:hAnsi="Times New Roman" w:cs="Times New Roman"/>
                <w:sz w:val="10"/>
                <w:szCs w:val="10"/>
              </w:rPr>
            </w:pPr>
            <w:r w:rsidRPr="00501F6E">
              <w:rPr>
                <w:rFonts w:ascii="Times New Roman" w:eastAsia="Calibri" w:hAnsi="Times New Roman" w:cs="Times New Roman"/>
                <w:sz w:val="10"/>
                <w:szCs w:val="10"/>
              </w:rPr>
              <w:t xml:space="preserve">в том числе </w:t>
            </w:r>
            <w:r w:rsidRPr="00501F6E">
              <w:rPr>
                <w:rFonts w:ascii="Times New Roman" w:eastAsia="Calibri" w:hAnsi="Times New Roman" w:cs="Times New Roman"/>
                <w:sz w:val="10"/>
                <w:szCs w:val="10"/>
              </w:rPr>
              <w:lastRenderedPageBreak/>
              <w:t>за счет безвозмездных поступлений</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lastRenderedPageBreak/>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Администрация сельского поселения Елшанка муниципального района Сергиевский Самарской области</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11 474</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115</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02</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810</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02</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810</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02</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120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810</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04</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2 628</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2 516</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120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2 067</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367</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межбюджетные трансферты</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540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78</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Уплата налогов, сборов и иных платежей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850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40 0 00 00000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112</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межбюджетные трансферты</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40 0 00 00000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540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112</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06</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178</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06</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178</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межбюджетные трансферты</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06</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540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178</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Резервные фонды</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11</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11</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Резервные средства</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11</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870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Другие общегосударственные вопросы</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13</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903</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446</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189</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межбюджетные трансферты</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540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257</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40 0 00 00000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184</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40 0 00 00000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184</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46 0 00 00000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273</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46 0 00 00000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273</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Мобилизационная и вневойсковая подготовка</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02</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03</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115</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115</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02</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115</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115</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02</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38 0 00 00000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120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115</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115</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03</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10</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958</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10</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41 0 00 00000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958</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10</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41 0 00 00000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943</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Уплата налогов, сборов и иных платежей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10</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41 0 00 00000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850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15</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03</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14</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45 0 00 00000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14</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45 0 00 00000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Дорожное хозяйство (дорожные фонды)</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04</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09</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2 151</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09</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43 0 00 00000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1 162</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межбюджетные трансферты</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09</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43 0 00 00000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540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1 162</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lastRenderedPageBreak/>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09</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988</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04</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09</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988</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Благоустройство</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05</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03</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2 411</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05</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2 411</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05</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03</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2 411</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06</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05</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46</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06</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05</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46</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06</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05</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41</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Уплата налогов, сборов и иных платежей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06</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05</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850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5</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Молодежная политика</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07</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07</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32</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07</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07</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44 0 00 00000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32</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межбюджетные трансферты</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07</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07</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44 0 00 00000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540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32</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Культура</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08</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01</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1 194</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08</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44 0 00 00000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1 194</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08</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44 0 00 00000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240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96</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Иные межбюджетные трансферты</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08</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44 0 00 00000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540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1 098</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Пенсионное обеспечение</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10</w:t>
            </w:r>
          </w:p>
        </w:tc>
        <w:tc>
          <w:tcPr>
            <w:tcW w:w="189"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01</w:t>
            </w:r>
          </w:p>
        </w:tc>
        <w:tc>
          <w:tcPr>
            <w:tcW w:w="471"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47</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10</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47</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422</w:t>
            </w:r>
          </w:p>
        </w:tc>
        <w:tc>
          <w:tcPr>
            <w:tcW w:w="292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10</w:t>
            </w: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01</w:t>
            </w: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99 0 00 00000</w:t>
            </w: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310</w:t>
            </w:r>
          </w:p>
        </w:tc>
        <w:tc>
          <w:tcPr>
            <w:tcW w:w="377"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47</w:t>
            </w:r>
          </w:p>
        </w:tc>
        <w:tc>
          <w:tcPr>
            <w:tcW w:w="380" w:type="pct"/>
            <w:hideMark/>
          </w:tcPr>
          <w:p w:rsidR="00501F6E" w:rsidRPr="00501F6E" w:rsidRDefault="00501F6E" w:rsidP="00501F6E">
            <w:pPr>
              <w:tabs>
                <w:tab w:val="left" w:pos="284"/>
              </w:tabs>
              <w:rPr>
                <w:rFonts w:ascii="Times New Roman" w:eastAsia="Calibri" w:hAnsi="Times New Roman" w:cs="Times New Roman"/>
                <w:sz w:val="12"/>
                <w:szCs w:val="12"/>
              </w:rPr>
            </w:pPr>
            <w:r w:rsidRPr="00501F6E">
              <w:rPr>
                <w:rFonts w:ascii="Times New Roman" w:eastAsia="Calibri" w:hAnsi="Times New Roman" w:cs="Times New Roman"/>
                <w:sz w:val="12"/>
                <w:szCs w:val="12"/>
              </w:rPr>
              <w:t>0</w:t>
            </w:r>
          </w:p>
        </w:tc>
      </w:tr>
      <w:tr w:rsidR="00501F6E" w:rsidRPr="00501F6E" w:rsidTr="00501F6E">
        <w:trPr>
          <w:trHeight w:val="20"/>
        </w:trPr>
        <w:tc>
          <w:tcPr>
            <w:tcW w:w="286"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292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ИТОГО</w:t>
            </w:r>
          </w:p>
        </w:tc>
        <w:tc>
          <w:tcPr>
            <w:tcW w:w="188" w:type="pct"/>
            <w:hideMark/>
          </w:tcPr>
          <w:p w:rsidR="00501F6E" w:rsidRPr="00501F6E" w:rsidRDefault="00501F6E" w:rsidP="00501F6E">
            <w:pPr>
              <w:tabs>
                <w:tab w:val="left" w:pos="284"/>
              </w:tabs>
              <w:rPr>
                <w:rFonts w:ascii="Times New Roman" w:eastAsia="Calibri" w:hAnsi="Times New Roman" w:cs="Times New Roman"/>
                <w:bCs/>
                <w:sz w:val="12"/>
                <w:szCs w:val="12"/>
              </w:rPr>
            </w:pPr>
          </w:p>
        </w:tc>
        <w:tc>
          <w:tcPr>
            <w:tcW w:w="189"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471"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188" w:type="pct"/>
            <w:hideMark/>
          </w:tcPr>
          <w:p w:rsidR="00501F6E" w:rsidRPr="00501F6E" w:rsidRDefault="00501F6E" w:rsidP="00501F6E">
            <w:pPr>
              <w:tabs>
                <w:tab w:val="left" w:pos="284"/>
              </w:tabs>
              <w:rPr>
                <w:rFonts w:ascii="Times New Roman" w:eastAsia="Calibri" w:hAnsi="Times New Roman" w:cs="Times New Roman"/>
                <w:sz w:val="12"/>
                <w:szCs w:val="12"/>
              </w:rPr>
            </w:pPr>
          </w:p>
        </w:tc>
        <w:tc>
          <w:tcPr>
            <w:tcW w:w="377"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11 474</w:t>
            </w:r>
          </w:p>
        </w:tc>
        <w:tc>
          <w:tcPr>
            <w:tcW w:w="380" w:type="pct"/>
            <w:hideMark/>
          </w:tcPr>
          <w:p w:rsidR="00501F6E" w:rsidRPr="00501F6E" w:rsidRDefault="00501F6E" w:rsidP="00501F6E">
            <w:pPr>
              <w:tabs>
                <w:tab w:val="left" w:pos="284"/>
              </w:tabs>
              <w:rPr>
                <w:rFonts w:ascii="Times New Roman" w:eastAsia="Calibri" w:hAnsi="Times New Roman" w:cs="Times New Roman"/>
                <w:bCs/>
                <w:sz w:val="12"/>
                <w:szCs w:val="12"/>
              </w:rPr>
            </w:pPr>
            <w:r w:rsidRPr="00501F6E">
              <w:rPr>
                <w:rFonts w:ascii="Times New Roman" w:eastAsia="Calibri" w:hAnsi="Times New Roman" w:cs="Times New Roman"/>
                <w:bCs/>
                <w:sz w:val="12"/>
                <w:szCs w:val="12"/>
              </w:rPr>
              <w:t>115</w:t>
            </w:r>
          </w:p>
        </w:tc>
      </w:tr>
    </w:tbl>
    <w:p w:rsidR="00F639AD" w:rsidRDefault="00F639AD"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639AD" w:rsidRPr="00AE4403" w:rsidRDefault="00F639AD" w:rsidP="00F639A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F639AD">
        <w:rPr>
          <w:rFonts w:ascii="Times New Roman" w:eastAsia="Calibri" w:hAnsi="Times New Roman" w:cs="Times New Roman"/>
          <w:i/>
          <w:sz w:val="12"/>
          <w:szCs w:val="12"/>
        </w:rPr>
        <w:t>Елшанка</w:t>
      </w:r>
    </w:p>
    <w:p w:rsidR="00F639AD" w:rsidRPr="00AE4403" w:rsidRDefault="00F639AD" w:rsidP="00F639A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F639AD" w:rsidRPr="00AE4403" w:rsidRDefault="00F639AD" w:rsidP="00F639AD">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6D0FD1" w:rsidRDefault="006D0FD1" w:rsidP="006D0FD1">
      <w:pPr>
        <w:tabs>
          <w:tab w:val="left" w:pos="284"/>
        </w:tabs>
        <w:spacing w:after="0" w:line="240" w:lineRule="auto"/>
        <w:jc w:val="center"/>
        <w:rPr>
          <w:rFonts w:ascii="Times New Roman" w:eastAsia="Calibri" w:hAnsi="Times New Roman" w:cs="Times New Roman"/>
          <w:b/>
          <w:sz w:val="12"/>
          <w:szCs w:val="12"/>
        </w:rPr>
      </w:pPr>
      <w:r w:rsidRPr="006D0FD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
    <w:p w:rsidR="006D0FD1" w:rsidRDefault="006D0FD1" w:rsidP="006D0FD1">
      <w:pPr>
        <w:tabs>
          <w:tab w:val="left" w:pos="284"/>
        </w:tabs>
        <w:spacing w:after="0" w:line="240" w:lineRule="auto"/>
        <w:jc w:val="center"/>
        <w:rPr>
          <w:rFonts w:ascii="Times New Roman" w:eastAsia="Calibri" w:hAnsi="Times New Roman" w:cs="Times New Roman"/>
          <w:b/>
          <w:sz w:val="12"/>
          <w:szCs w:val="12"/>
        </w:rPr>
      </w:pPr>
      <w:r w:rsidRPr="006D0FD1">
        <w:rPr>
          <w:rFonts w:ascii="Times New Roman" w:eastAsia="Calibri" w:hAnsi="Times New Roman" w:cs="Times New Roman"/>
          <w:b/>
          <w:sz w:val="12"/>
          <w:szCs w:val="12"/>
        </w:rPr>
        <w:t>и непрограммным направлениям деятельности), группам видов расходов классификации расходов бюджета</w:t>
      </w:r>
    </w:p>
    <w:p w:rsidR="00AE4403" w:rsidRPr="006D0FD1" w:rsidRDefault="006D0FD1" w:rsidP="006D0FD1">
      <w:pPr>
        <w:tabs>
          <w:tab w:val="left" w:pos="284"/>
        </w:tabs>
        <w:spacing w:after="0" w:line="240" w:lineRule="auto"/>
        <w:jc w:val="center"/>
        <w:rPr>
          <w:rFonts w:ascii="Times New Roman" w:eastAsia="Calibri" w:hAnsi="Times New Roman" w:cs="Times New Roman"/>
          <w:b/>
          <w:sz w:val="12"/>
          <w:szCs w:val="12"/>
        </w:rPr>
      </w:pPr>
      <w:r w:rsidRPr="006D0FD1">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6D0FD1" w:rsidRPr="006D0FD1" w:rsidTr="00775A67">
        <w:trPr>
          <w:trHeight w:val="20"/>
        </w:trPr>
        <w:tc>
          <w:tcPr>
            <w:tcW w:w="3584" w:type="pct"/>
            <w:vMerge w:val="restart"/>
            <w:hideMark/>
          </w:tcPr>
          <w:p w:rsidR="006D0FD1" w:rsidRPr="006D0FD1" w:rsidRDefault="006D0FD1" w:rsidP="006D0FD1">
            <w:pPr>
              <w:tabs>
                <w:tab w:val="left" w:pos="284"/>
              </w:tabs>
              <w:rPr>
                <w:rFonts w:ascii="Times New Roman" w:eastAsia="Calibri" w:hAnsi="Times New Roman" w:cs="Times New Roman"/>
                <w:sz w:val="12"/>
                <w:szCs w:val="12"/>
              </w:rPr>
            </w:pPr>
            <w:bookmarkStart w:id="10" w:name="RANGE!A5:F35"/>
            <w:r w:rsidRPr="006D0FD1">
              <w:rPr>
                <w:rFonts w:ascii="Times New Roman" w:eastAsia="Calibri" w:hAnsi="Times New Roman" w:cs="Times New Roman"/>
                <w:sz w:val="12"/>
                <w:szCs w:val="12"/>
              </w:rPr>
              <w:t>Наименование</w:t>
            </w:r>
            <w:bookmarkEnd w:id="10"/>
          </w:p>
        </w:tc>
        <w:tc>
          <w:tcPr>
            <w:tcW w:w="471" w:type="pct"/>
            <w:vMerge w:val="restar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ЦСР</w:t>
            </w:r>
          </w:p>
        </w:tc>
        <w:tc>
          <w:tcPr>
            <w:tcW w:w="188" w:type="pct"/>
            <w:vMerge w:val="restar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ВР</w:t>
            </w:r>
          </w:p>
        </w:tc>
        <w:tc>
          <w:tcPr>
            <w:tcW w:w="757" w:type="pct"/>
            <w:gridSpan w:val="2"/>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Сумма, тыс. рублей</w:t>
            </w:r>
          </w:p>
        </w:tc>
      </w:tr>
      <w:tr w:rsidR="006D0FD1" w:rsidRPr="006D0FD1" w:rsidTr="00775A67">
        <w:trPr>
          <w:trHeight w:val="20"/>
        </w:trPr>
        <w:tc>
          <w:tcPr>
            <w:tcW w:w="3584" w:type="pct"/>
            <w:vMerge/>
            <w:hideMark/>
          </w:tcPr>
          <w:p w:rsidR="006D0FD1" w:rsidRPr="006D0FD1" w:rsidRDefault="006D0FD1" w:rsidP="006D0FD1">
            <w:pPr>
              <w:tabs>
                <w:tab w:val="left" w:pos="284"/>
              </w:tabs>
              <w:rPr>
                <w:rFonts w:ascii="Times New Roman" w:eastAsia="Calibri" w:hAnsi="Times New Roman" w:cs="Times New Roman"/>
                <w:sz w:val="12"/>
                <w:szCs w:val="12"/>
              </w:rPr>
            </w:pPr>
          </w:p>
        </w:tc>
        <w:tc>
          <w:tcPr>
            <w:tcW w:w="471" w:type="pct"/>
            <w:vMerge/>
            <w:hideMark/>
          </w:tcPr>
          <w:p w:rsidR="006D0FD1" w:rsidRPr="006D0FD1" w:rsidRDefault="006D0FD1" w:rsidP="006D0FD1">
            <w:pPr>
              <w:tabs>
                <w:tab w:val="left" w:pos="284"/>
              </w:tabs>
              <w:rPr>
                <w:rFonts w:ascii="Times New Roman" w:eastAsia="Calibri" w:hAnsi="Times New Roman" w:cs="Times New Roman"/>
                <w:sz w:val="12"/>
                <w:szCs w:val="12"/>
              </w:rPr>
            </w:pPr>
          </w:p>
        </w:tc>
        <w:tc>
          <w:tcPr>
            <w:tcW w:w="188" w:type="pct"/>
            <w:vMerge/>
            <w:hideMark/>
          </w:tcPr>
          <w:p w:rsidR="006D0FD1" w:rsidRPr="006D0FD1" w:rsidRDefault="006D0FD1" w:rsidP="006D0FD1">
            <w:pPr>
              <w:tabs>
                <w:tab w:val="left" w:pos="284"/>
              </w:tabs>
              <w:rPr>
                <w:rFonts w:ascii="Times New Roman" w:eastAsia="Calibri" w:hAnsi="Times New Roman" w:cs="Times New Roman"/>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всего</w:t>
            </w:r>
          </w:p>
        </w:tc>
        <w:tc>
          <w:tcPr>
            <w:tcW w:w="380" w:type="pct"/>
            <w:hideMark/>
          </w:tcPr>
          <w:p w:rsidR="006D0FD1" w:rsidRPr="00775A67" w:rsidRDefault="006D0FD1" w:rsidP="006D0FD1">
            <w:pPr>
              <w:tabs>
                <w:tab w:val="left" w:pos="284"/>
              </w:tabs>
              <w:rPr>
                <w:rFonts w:ascii="Times New Roman" w:eastAsia="Calibri" w:hAnsi="Times New Roman" w:cs="Times New Roman"/>
                <w:sz w:val="10"/>
                <w:szCs w:val="10"/>
              </w:rPr>
            </w:pPr>
            <w:r w:rsidRPr="00775A67">
              <w:rPr>
                <w:rFonts w:ascii="Times New Roman" w:eastAsia="Calibri" w:hAnsi="Times New Roman" w:cs="Times New Roman"/>
                <w:sz w:val="10"/>
                <w:szCs w:val="10"/>
              </w:rPr>
              <w:t>в том числе за счет безвозмездных поступлений</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38 0 00 00000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4 065</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115</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38 0 00 00000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120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2 992</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115</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38 0 00 00000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556</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межбюджетные трансферты</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38 0 00 00000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540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513</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Уплата налогов, сборов и иных платежей</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38 0 00 00000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850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39 0 00 00000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2 456</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39 0 00 00000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2 452</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Уплата налогов, сборов и иных платежей</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39 0 00 00000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850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5</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40 0 00 00000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296</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40 0 00 00000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184</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межбюджетные трансферты</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40 0 00 00000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540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112</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41 0 00 00000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958</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41 0 00 00000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943</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Уплата налогов, сборов и иных платежей</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41 0 00 00000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850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15</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43 0 00 00000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1 162</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межбюджетные трансферты</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43 0 00 00000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540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1 162</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7A4C74" w:rsidRPr="006D0FD1">
              <w:rPr>
                <w:rFonts w:ascii="Times New Roman" w:eastAsia="Calibri" w:hAnsi="Times New Roman" w:cs="Times New Roman"/>
                <w:bCs/>
                <w:sz w:val="12"/>
                <w:szCs w:val="12"/>
              </w:rPr>
              <w:t>сельского (</w:t>
            </w:r>
            <w:r w:rsidRPr="006D0FD1">
              <w:rPr>
                <w:rFonts w:ascii="Times New Roman" w:eastAsia="Calibri" w:hAnsi="Times New Roman" w:cs="Times New Roman"/>
                <w:bCs/>
                <w:sz w:val="12"/>
                <w:szCs w:val="12"/>
              </w:rPr>
              <w:t xml:space="preserve">городского) </w:t>
            </w:r>
            <w:r w:rsidR="007A4C74" w:rsidRPr="006D0FD1">
              <w:rPr>
                <w:rFonts w:ascii="Times New Roman" w:eastAsia="Calibri" w:hAnsi="Times New Roman" w:cs="Times New Roman"/>
                <w:bCs/>
                <w:sz w:val="12"/>
                <w:szCs w:val="12"/>
              </w:rPr>
              <w:t>поселения муниципального</w:t>
            </w:r>
            <w:r w:rsidRPr="006D0FD1">
              <w:rPr>
                <w:rFonts w:ascii="Times New Roman" w:eastAsia="Calibri" w:hAnsi="Times New Roman" w:cs="Times New Roman"/>
                <w:bCs/>
                <w:sz w:val="12"/>
                <w:szCs w:val="12"/>
              </w:rPr>
              <w:t xml:space="preserve"> района Сергиевский"</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44 0 00 00000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1 226</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44 0 00 00000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96</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межбюджетные трансферты</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44 0 00 00000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540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1 130</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45 0 00 00000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1</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45 0 00 00000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7A4C74"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lastRenderedPageBreak/>
              <w:t>Муниципальная программа</w:t>
            </w:r>
            <w:r w:rsidR="006D0FD1" w:rsidRPr="006D0FD1">
              <w:rPr>
                <w:rFonts w:ascii="Times New Roman" w:eastAsia="Calibri" w:hAnsi="Times New Roman" w:cs="Times New Roman"/>
                <w:bCs/>
                <w:sz w:val="12"/>
                <w:szCs w:val="12"/>
              </w:rPr>
              <w:t xml:space="preserve"> "Реконструкция, ремонт и укрепление материально-</w:t>
            </w:r>
            <w:r w:rsidRPr="006D0FD1">
              <w:rPr>
                <w:rFonts w:ascii="Times New Roman" w:eastAsia="Calibri" w:hAnsi="Times New Roman" w:cs="Times New Roman"/>
                <w:bCs/>
                <w:sz w:val="12"/>
                <w:szCs w:val="12"/>
              </w:rPr>
              <w:t>технической базы</w:t>
            </w:r>
            <w:r w:rsidR="006D0FD1" w:rsidRPr="006D0FD1">
              <w:rPr>
                <w:rFonts w:ascii="Times New Roman" w:eastAsia="Calibri" w:hAnsi="Times New Roman" w:cs="Times New Roman"/>
                <w:bCs/>
                <w:sz w:val="12"/>
                <w:szCs w:val="12"/>
              </w:rPr>
              <w:t xml:space="preserve"> </w:t>
            </w:r>
            <w:r w:rsidRPr="006D0FD1">
              <w:rPr>
                <w:rFonts w:ascii="Times New Roman" w:eastAsia="Calibri" w:hAnsi="Times New Roman" w:cs="Times New Roman"/>
                <w:bCs/>
                <w:sz w:val="12"/>
                <w:szCs w:val="12"/>
              </w:rPr>
              <w:t>учреждений сельского</w:t>
            </w:r>
            <w:r w:rsidR="006D0FD1" w:rsidRPr="006D0FD1">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46 0 00 00000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273</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46 0 00 00000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273</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7A4C74"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Муниципальная</w:t>
            </w:r>
            <w:r w:rsidR="006D0FD1" w:rsidRPr="006D0FD1">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49 0 00 00000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988</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49 0 00 00000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240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988</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99 0 00 00000</w:t>
            </w:r>
          </w:p>
        </w:tc>
        <w:tc>
          <w:tcPr>
            <w:tcW w:w="188"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48</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99 0 00 00000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310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47</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Резервные средства</w:t>
            </w:r>
          </w:p>
        </w:tc>
        <w:tc>
          <w:tcPr>
            <w:tcW w:w="471"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99 0 00 00000</w:t>
            </w: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870</w:t>
            </w:r>
          </w:p>
        </w:tc>
        <w:tc>
          <w:tcPr>
            <w:tcW w:w="377"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1</w:t>
            </w:r>
          </w:p>
        </w:tc>
        <w:tc>
          <w:tcPr>
            <w:tcW w:w="380" w:type="pct"/>
            <w:hideMark/>
          </w:tcPr>
          <w:p w:rsidR="006D0FD1" w:rsidRPr="006D0FD1" w:rsidRDefault="006D0FD1" w:rsidP="006D0FD1">
            <w:pPr>
              <w:tabs>
                <w:tab w:val="left" w:pos="284"/>
              </w:tabs>
              <w:rPr>
                <w:rFonts w:ascii="Times New Roman" w:eastAsia="Calibri" w:hAnsi="Times New Roman" w:cs="Times New Roman"/>
                <w:sz w:val="12"/>
                <w:szCs w:val="12"/>
              </w:rPr>
            </w:pPr>
            <w:r w:rsidRPr="006D0FD1">
              <w:rPr>
                <w:rFonts w:ascii="Times New Roman" w:eastAsia="Calibri" w:hAnsi="Times New Roman" w:cs="Times New Roman"/>
                <w:sz w:val="12"/>
                <w:szCs w:val="12"/>
              </w:rPr>
              <w:t>0</w:t>
            </w:r>
          </w:p>
        </w:tc>
      </w:tr>
      <w:tr w:rsidR="006D0FD1" w:rsidRPr="006D0FD1" w:rsidTr="00775A67">
        <w:trPr>
          <w:trHeight w:val="20"/>
        </w:trPr>
        <w:tc>
          <w:tcPr>
            <w:tcW w:w="3584"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ИТОГО</w:t>
            </w:r>
          </w:p>
        </w:tc>
        <w:tc>
          <w:tcPr>
            <w:tcW w:w="471" w:type="pct"/>
            <w:hideMark/>
          </w:tcPr>
          <w:p w:rsidR="006D0FD1" w:rsidRPr="006D0FD1" w:rsidRDefault="006D0FD1" w:rsidP="006D0FD1">
            <w:pPr>
              <w:tabs>
                <w:tab w:val="left" w:pos="284"/>
              </w:tabs>
              <w:rPr>
                <w:rFonts w:ascii="Times New Roman" w:eastAsia="Calibri" w:hAnsi="Times New Roman" w:cs="Times New Roman"/>
                <w:bCs/>
                <w:sz w:val="12"/>
                <w:szCs w:val="12"/>
              </w:rPr>
            </w:pPr>
          </w:p>
        </w:tc>
        <w:tc>
          <w:tcPr>
            <w:tcW w:w="188" w:type="pct"/>
            <w:hideMark/>
          </w:tcPr>
          <w:p w:rsidR="006D0FD1" w:rsidRPr="006D0FD1" w:rsidRDefault="006D0FD1" w:rsidP="006D0FD1">
            <w:pPr>
              <w:tabs>
                <w:tab w:val="left" w:pos="284"/>
              </w:tabs>
              <w:rPr>
                <w:rFonts w:ascii="Times New Roman" w:eastAsia="Calibri" w:hAnsi="Times New Roman" w:cs="Times New Roman"/>
                <w:sz w:val="12"/>
                <w:szCs w:val="12"/>
              </w:rPr>
            </w:pPr>
          </w:p>
        </w:tc>
        <w:tc>
          <w:tcPr>
            <w:tcW w:w="377"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11 474</w:t>
            </w:r>
          </w:p>
        </w:tc>
        <w:tc>
          <w:tcPr>
            <w:tcW w:w="380" w:type="pct"/>
            <w:hideMark/>
          </w:tcPr>
          <w:p w:rsidR="006D0FD1" w:rsidRPr="006D0FD1" w:rsidRDefault="006D0FD1" w:rsidP="006D0FD1">
            <w:pPr>
              <w:tabs>
                <w:tab w:val="left" w:pos="284"/>
              </w:tabs>
              <w:rPr>
                <w:rFonts w:ascii="Times New Roman" w:eastAsia="Calibri" w:hAnsi="Times New Roman" w:cs="Times New Roman"/>
                <w:bCs/>
                <w:sz w:val="12"/>
                <w:szCs w:val="12"/>
              </w:rPr>
            </w:pPr>
            <w:r w:rsidRPr="006D0FD1">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639AD" w:rsidRPr="00AE4403" w:rsidRDefault="00F639AD" w:rsidP="00F639A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F639AD">
        <w:rPr>
          <w:rFonts w:ascii="Times New Roman" w:eastAsia="Calibri" w:hAnsi="Times New Roman" w:cs="Times New Roman"/>
          <w:i/>
          <w:sz w:val="12"/>
          <w:szCs w:val="12"/>
        </w:rPr>
        <w:t>Елшанка</w:t>
      </w:r>
    </w:p>
    <w:p w:rsidR="00F639AD" w:rsidRPr="00AE4403" w:rsidRDefault="00F639AD" w:rsidP="00F639A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F639AD" w:rsidRPr="00AE4403" w:rsidRDefault="00F639AD" w:rsidP="00F639AD">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E4403" w:rsidRPr="00D57C72" w:rsidRDefault="000D735B" w:rsidP="00D57C72">
      <w:pPr>
        <w:tabs>
          <w:tab w:val="left" w:pos="284"/>
        </w:tabs>
        <w:spacing w:after="0" w:line="240" w:lineRule="auto"/>
        <w:jc w:val="center"/>
        <w:rPr>
          <w:rFonts w:ascii="Times New Roman" w:eastAsia="Calibri" w:hAnsi="Times New Roman" w:cs="Times New Roman"/>
          <w:b/>
          <w:sz w:val="12"/>
          <w:szCs w:val="12"/>
        </w:rPr>
      </w:pPr>
      <w:r w:rsidRPr="00D57C72">
        <w:rPr>
          <w:rFonts w:ascii="Times New Roman" w:eastAsia="Calibri" w:hAnsi="Times New Roman" w:cs="Times New Roman"/>
          <w:b/>
          <w:sz w:val="12"/>
          <w:szCs w:val="12"/>
        </w:rPr>
        <w:t xml:space="preserve">Источники внутреннего финансирования дефицита местного </w:t>
      </w:r>
      <w:r w:rsidR="00D57C72" w:rsidRPr="00D57C72">
        <w:rPr>
          <w:rFonts w:ascii="Times New Roman" w:eastAsia="Calibri" w:hAnsi="Times New Roman" w:cs="Times New Roman"/>
          <w:b/>
          <w:sz w:val="12"/>
          <w:szCs w:val="12"/>
        </w:rPr>
        <w:t>бюджета на</w:t>
      </w:r>
      <w:r w:rsidRPr="00D57C72">
        <w:rPr>
          <w:rFonts w:ascii="Times New Roman" w:eastAsia="Calibri" w:hAnsi="Times New Roman" w:cs="Times New Roman"/>
          <w:b/>
          <w:sz w:val="12"/>
          <w:szCs w:val="12"/>
        </w:rPr>
        <w:t xml:space="preserve">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bCs/>
                <w:sz w:val="10"/>
                <w:szCs w:val="10"/>
              </w:rPr>
            </w:pPr>
            <w:r w:rsidRPr="00D57C72">
              <w:rPr>
                <w:rFonts w:ascii="Times New Roman" w:eastAsia="Calibri" w:hAnsi="Times New Roman" w:cs="Times New Roman"/>
                <w:bCs/>
                <w:sz w:val="10"/>
                <w:szCs w:val="10"/>
              </w:rPr>
              <w:t>Код администратора</w:t>
            </w:r>
          </w:p>
        </w:tc>
        <w:tc>
          <w:tcPr>
            <w:tcW w:w="848"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Код</w:t>
            </w:r>
          </w:p>
        </w:tc>
        <w:tc>
          <w:tcPr>
            <w:tcW w:w="3392"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 xml:space="preserve">Наименование </w:t>
            </w:r>
          </w:p>
        </w:tc>
        <w:tc>
          <w:tcPr>
            <w:tcW w:w="475"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Сумма, тыс.рублей</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01 00 00 00 00 0000 000</w:t>
            </w:r>
          </w:p>
        </w:tc>
        <w:tc>
          <w:tcPr>
            <w:tcW w:w="3392"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950</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01 02 00 00 00 0000 000</w:t>
            </w:r>
          </w:p>
        </w:tc>
        <w:tc>
          <w:tcPr>
            <w:tcW w:w="3392"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Кредиты кредитных организаций</w:t>
            </w:r>
          </w:p>
        </w:tc>
        <w:tc>
          <w:tcPr>
            <w:tcW w:w="475"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0</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01 02 00 00 00 0000 700</w:t>
            </w:r>
          </w:p>
        </w:tc>
        <w:tc>
          <w:tcPr>
            <w:tcW w:w="3392" w:type="pct"/>
            <w:hideMark/>
          </w:tcPr>
          <w:p w:rsidR="007A4C74" w:rsidRPr="00D57C72" w:rsidRDefault="00D50BEA"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Получение кредитов</w:t>
            </w:r>
            <w:r w:rsidR="007A4C74" w:rsidRPr="00D57C72">
              <w:rPr>
                <w:rFonts w:ascii="Times New Roman" w:eastAsia="Calibri" w:hAnsi="Times New Roman" w:cs="Times New Roman"/>
                <w:sz w:val="12"/>
                <w:szCs w:val="12"/>
              </w:rPr>
              <w:t xml:space="preserve"> от кредитных организаций в валюте Российской Федерации</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422</w:t>
            </w:r>
          </w:p>
        </w:tc>
        <w:tc>
          <w:tcPr>
            <w:tcW w:w="848" w:type="pct"/>
            <w:noWrap/>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01 02 00 00 10 0000 710</w:t>
            </w:r>
          </w:p>
        </w:tc>
        <w:tc>
          <w:tcPr>
            <w:tcW w:w="3392"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01 05 00 00 00 0000 000</w:t>
            </w:r>
          </w:p>
        </w:tc>
        <w:tc>
          <w:tcPr>
            <w:tcW w:w="3392"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950</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01 05 00 00 00 0000 500</w:t>
            </w:r>
          </w:p>
        </w:tc>
        <w:tc>
          <w:tcPr>
            <w:tcW w:w="3392"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-10524</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01 05 02 00 00 0000 500</w:t>
            </w:r>
          </w:p>
        </w:tc>
        <w:tc>
          <w:tcPr>
            <w:tcW w:w="3392"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Увеличение прочих остатков средств бюджетов</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-10524</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01 05 02 01 00 0000 510</w:t>
            </w:r>
          </w:p>
        </w:tc>
        <w:tc>
          <w:tcPr>
            <w:tcW w:w="3392"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 xml:space="preserve">Увеличение прочих остатков </w:t>
            </w:r>
            <w:r w:rsidR="00D50BEA" w:rsidRPr="00D57C72">
              <w:rPr>
                <w:rFonts w:ascii="Times New Roman" w:eastAsia="Calibri" w:hAnsi="Times New Roman" w:cs="Times New Roman"/>
                <w:sz w:val="12"/>
                <w:szCs w:val="12"/>
              </w:rPr>
              <w:t>денежных средств</w:t>
            </w:r>
            <w:r w:rsidRPr="00D57C72">
              <w:rPr>
                <w:rFonts w:ascii="Times New Roman" w:eastAsia="Calibri" w:hAnsi="Times New Roman" w:cs="Times New Roman"/>
                <w:sz w:val="12"/>
                <w:szCs w:val="12"/>
              </w:rPr>
              <w:t xml:space="preserve"> бюджетов</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-10524</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422</w:t>
            </w:r>
          </w:p>
        </w:tc>
        <w:tc>
          <w:tcPr>
            <w:tcW w:w="848" w:type="pct"/>
            <w:noWrap/>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01 05 02 01 10 0000 510</w:t>
            </w:r>
          </w:p>
        </w:tc>
        <w:tc>
          <w:tcPr>
            <w:tcW w:w="3392"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-10524</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01 05 00 00 00 0000 600</w:t>
            </w:r>
          </w:p>
        </w:tc>
        <w:tc>
          <w:tcPr>
            <w:tcW w:w="3392" w:type="pct"/>
            <w:hideMark/>
          </w:tcPr>
          <w:p w:rsidR="007A4C74" w:rsidRPr="00D57C72" w:rsidRDefault="007A4C74" w:rsidP="00D57C72">
            <w:pPr>
              <w:tabs>
                <w:tab w:val="left" w:pos="284"/>
              </w:tabs>
              <w:rPr>
                <w:rFonts w:ascii="Times New Roman" w:eastAsia="Calibri" w:hAnsi="Times New Roman" w:cs="Times New Roman"/>
                <w:bCs/>
                <w:sz w:val="12"/>
                <w:szCs w:val="12"/>
              </w:rPr>
            </w:pPr>
            <w:r w:rsidRPr="00D57C72">
              <w:rPr>
                <w:rFonts w:ascii="Times New Roman" w:eastAsia="Calibri" w:hAnsi="Times New Roman" w:cs="Times New Roman"/>
                <w:bCs/>
                <w:sz w:val="12"/>
                <w:szCs w:val="12"/>
              </w:rPr>
              <w:t>Уменьшение остатков средств бюджетов</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11474</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01 05 02 00 00 0000 600</w:t>
            </w:r>
          </w:p>
        </w:tc>
        <w:tc>
          <w:tcPr>
            <w:tcW w:w="3392"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Уменьшение прочих остатков средств бюджетов</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11474</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422</w:t>
            </w:r>
          </w:p>
        </w:tc>
        <w:tc>
          <w:tcPr>
            <w:tcW w:w="848"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01 05 02 01 00 0000 610</w:t>
            </w:r>
          </w:p>
        </w:tc>
        <w:tc>
          <w:tcPr>
            <w:tcW w:w="3392"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 xml:space="preserve">Уменьшение прочих остатков </w:t>
            </w:r>
            <w:r w:rsidR="00D50BEA" w:rsidRPr="00D57C72">
              <w:rPr>
                <w:rFonts w:ascii="Times New Roman" w:eastAsia="Calibri" w:hAnsi="Times New Roman" w:cs="Times New Roman"/>
                <w:sz w:val="12"/>
                <w:szCs w:val="12"/>
              </w:rPr>
              <w:t>денежных средств</w:t>
            </w:r>
            <w:r w:rsidRPr="00D57C72">
              <w:rPr>
                <w:rFonts w:ascii="Times New Roman" w:eastAsia="Calibri" w:hAnsi="Times New Roman" w:cs="Times New Roman"/>
                <w:sz w:val="12"/>
                <w:szCs w:val="12"/>
              </w:rPr>
              <w:t xml:space="preserve"> бюджетов</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11474</w:t>
            </w:r>
          </w:p>
        </w:tc>
      </w:tr>
      <w:tr w:rsidR="00D57C72" w:rsidRPr="007A4C74" w:rsidTr="00D57C72">
        <w:trPr>
          <w:trHeight w:val="20"/>
        </w:trPr>
        <w:tc>
          <w:tcPr>
            <w:tcW w:w="286"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422</w:t>
            </w:r>
          </w:p>
        </w:tc>
        <w:tc>
          <w:tcPr>
            <w:tcW w:w="848" w:type="pct"/>
            <w:noWrap/>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01 05 02 01 10 0000 610</w:t>
            </w:r>
          </w:p>
        </w:tc>
        <w:tc>
          <w:tcPr>
            <w:tcW w:w="3392"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7A4C74" w:rsidRPr="00D57C72" w:rsidRDefault="007A4C74" w:rsidP="00D57C72">
            <w:pPr>
              <w:tabs>
                <w:tab w:val="left" w:pos="284"/>
              </w:tabs>
              <w:rPr>
                <w:rFonts w:ascii="Times New Roman" w:eastAsia="Calibri" w:hAnsi="Times New Roman" w:cs="Times New Roman"/>
                <w:sz w:val="12"/>
                <w:szCs w:val="12"/>
              </w:rPr>
            </w:pPr>
            <w:r w:rsidRPr="00D57C72">
              <w:rPr>
                <w:rFonts w:ascii="Times New Roman" w:eastAsia="Calibri" w:hAnsi="Times New Roman" w:cs="Times New Roman"/>
                <w:sz w:val="12"/>
                <w:szCs w:val="12"/>
              </w:rPr>
              <w:t>11474</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D50BEA">
        <w:rPr>
          <w:rFonts w:ascii="Times New Roman" w:eastAsia="Calibri" w:hAnsi="Times New Roman" w:cs="Times New Roman"/>
          <w:b/>
          <w:sz w:val="12"/>
          <w:szCs w:val="12"/>
        </w:rPr>
        <w:t>ЗАХАРКИНО</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AE4403" w:rsidRPr="001F484C" w:rsidRDefault="00AE4403" w:rsidP="00AE4403">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D50BEA">
        <w:rPr>
          <w:rFonts w:ascii="Times New Roman" w:eastAsia="Calibri" w:hAnsi="Times New Roman" w:cs="Times New Roman"/>
          <w:sz w:val="12"/>
          <w:szCs w:val="12"/>
        </w:rPr>
        <w:t xml:space="preserve">                             №25</w:t>
      </w:r>
    </w:p>
    <w:p w:rsidR="00D50BEA" w:rsidRDefault="00D50BEA" w:rsidP="00D50BEA">
      <w:pPr>
        <w:tabs>
          <w:tab w:val="left" w:pos="284"/>
        </w:tabs>
        <w:spacing w:after="0" w:line="240" w:lineRule="auto"/>
        <w:jc w:val="center"/>
        <w:rPr>
          <w:rFonts w:ascii="Times New Roman" w:eastAsia="Calibri" w:hAnsi="Times New Roman" w:cs="Times New Roman"/>
          <w:b/>
          <w:sz w:val="12"/>
          <w:szCs w:val="12"/>
        </w:rPr>
      </w:pPr>
      <w:r w:rsidRPr="00D50BEA">
        <w:rPr>
          <w:rFonts w:ascii="Times New Roman" w:eastAsia="Calibri" w:hAnsi="Times New Roman" w:cs="Times New Roman"/>
          <w:b/>
          <w:sz w:val="12"/>
          <w:szCs w:val="12"/>
        </w:rPr>
        <w:t>О внесении изменений и дополнений в бюджет сельского поселения Захаркино</w:t>
      </w:r>
    </w:p>
    <w:p w:rsidR="00D50BEA" w:rsidRPr="00D50BEA" w:rsidRDefault="00D50BEA" w:rsidP="00D50BEA">
      <w:pPr>
        <w:tabs>
          <w:tab w:val="left" w:pos="284"/>
        </w:tabs>
        <w:spacing w:after="0" w:line="240" w:lineRule="auto"/>
        <w:jc w:val="center"/>
        <w:rPr>
          <w:rFonts w:ascii="Times New Roman" w:eastAsia="Calibri" w:hAnsi="Times New Roman" w:cs="Times New Roman"/>
          <w:b/>
          <w:sz w:val="12"/>
          <w:szCs w:val="12"/>
        </w:rPr>
      </w:pPr>
      <w:r w:rsidRPr="00D50BEA">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D50BEA">
        <w:rPr>
          <w:rFonts w:ascii="Times New Roman" w:eastAsia="Calibri" w:hAnsi="Times New Roman" w:cs="Times New Roman"/>
          <w:b/>
          <w:sz w:val="12"/>
          <w:szCs w:val="12"/>
        </w:rPr>
        <w:t>на 2023 год и на плановый период 2024 и 2025 годов</w:t>
      </w:r>
    </w:p>
    <w:p w:rsidR="00D50BEA" w:rsidRPr="00D50BEA" w:rsidRDefault="00D50BEA" w:rsidP="00D50BEA">
      <w:pPr>
        <w:tabs>
          <w:tab w:val="left" w:pos="284"/>
        </w:tabs>
        <w:spacing w:after="0" w:line="240" w:lineRule="auto"/>
        <w:jc w:val="both"/>
        <w:rPr>
          <w:rFonts w:ascii="Times New Roman" w:eastAsia="Calibri" w:hAnsi="Times New Roman" w:cs="Times New Roman"/>
          <w:sz w:val="12"/>
          <w:szCs w:val="12"/>
        </w:rPr>
      </w:pP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Рассмотрев представленный Администрацией сельского поселения Захаркино муниципального района Сергиевский Самарской области бюджет сельского поселения Захаркино на 2023 год и на плановый период 2024 и 2025 годов, Собрание представителей сельского поселения Захаркино муниципального района Сергиевский Самарской области</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b/>
          <w:sz w:val="12"/>
          <w:szCs w:val="12"/>
        </w:rPr>
        <w:t>РЕШИЛО</w:t>
      </w:r>
      <w:r w:rsidRPr="00D50BEA">
        <w:rPr>
          <w:rFonts w:ascii="Times New Roman" w:eastAsia="Calibri" w:hAnsi="Times New Roman" w:cs="Times New Roman"/>
          <w:sz w:val="12"/>
          <w:szCs w:val="12"/>
        </w:rPr>
        <w:t>:</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50BEA">
        <w:rPr>
          <w:rFonts w:ascii="Times New Roman" w:eastAsia="Calibri" w:hAnsi="Times New Roman" w:cs="Times New Roman"/>
          <w:sz w:val="12"/>
          <w:szCs w:val="12"/>
        </w:rPr>
        <w:t>Внести в решение Собрания представителей сельского поселения Захаркино от 21.12.2022 г. № 43 «О бюджете сельского поселения Захаркино на 2023 год и плановый период 2024 и 2025 годов» следующие изменения и дополнения:</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 xml:space="preserve">1.1 В статье 1 пункт 1 </w:t>
      </w:r>
      <w:r w:rsidR="00FB46F9" w:rsidRPr="00D50BEA">
        <w:rPr>
          <w:rFonts w:ascii="Times New Roman" w:eastAsia="Calibri" w:hAnsi="Times New Roman" w:cs="Times New Roman"/>
          <w:sz w:val="12"/>
          <w:szCs w:val="12"/>
        </w:rPr>
        <w:t>сумму «</w:t>
      </w:r>
      <w:r w:rsidRPr="00D50BEA">
        <w:rPr>
          <w:rFonts w:ascii="Times New Roman" w:eastAsia="Calibri" w:hAnsi="Times New Roman" w:cs="Times New Roman"/>
          <w:sz w:val="12"/>
          <w:szCs w:val="12"/>
        </w:rPr>
        <w:t>7 116» заменить суммой «7 059»;</w:t>
      </w:r>
    </w:p>
    <w:p w:rsidR="00D50BEA" w:rsidRPr="00D50BEA" w:rsidRDefault="00FB46F9"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сумму «</w:t>
      </w:r>
      <w:r w:rsidR="00D50BEA" w:rsidRPr="00D50BEA">
        <w:rPr>
          <w:rFonts w:ascii="Times New Roman" w:eastAsia="Calibri" w:hAnsi="Times New Roman" w:cs="Times New Roman"/>
          <w:sz w:val="12"/>
          <w:szCs w:val="12"/>
        </w:rPr>
        <w:t>7 807» заменить суммой «7 681»;</w:t>
      </w:r>
    </w:p>
    <w:p w:rsidR="00D50BEA" w:rsidRPr="00D50BEA" w:rsidRDefault="00FB46F9"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сумму «</w:t>
      </w:r>
      <w:r w:rsidR="00D50BEA" w:rsidRPr="00D50BEA">
        <w:rPr>
          <w:rFonts w:ascii="Times New Roman" w:eastAsia="Calibri" w:hAnsi="Times New Roman" w:cs="Times New Roman"/>
          <w:sz w:val="12"/>
          <w:szCs w:val="12"/>
        </w:rPr>
        <w:t>691» заменить суммой «622».</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1.2</w:t>
      </w:r>
      <w:r w:rsidR="00FB46F9">
        <w:rPr>
          <w:rFonts w:ascii="Times New Roman" w:eastAsia="Calibri" w:hAnsi="Times New Roman" w:cs="Times New Roman"/>
          <w:sz w:val="12"/>
          <w:szCs w:val="12"/>
        </w:rPr>
        <w:t xml:space="preserve"> </w:t>
      </w:r>
      <w:r w:rsidRPr="00D50BEA">
        <w:rPr>
          <w:rFonts w:ascii="Times New Roman" w:eastAsia="Calibri" w:hAnsi="Times New Roman" w:cs="Times New Roman"/>
          <w:sz w:val="12"/>
          <w:szCs w:val="12"/>
        </w:rPr>
        <w:t xml:space="preserve">В статье </w:t>
      </w:r>
      <w:r w:rsidR="00E2365A" w:rsidRPr="00D50BEA">
        <w:rPr>
          <w:rFonts w:ascii="Times New Roman" w:eastAsia="Calibri" w:hAnsi="Times New Roman" w:cs="Times New Roman"/>
          <w:sz w:val="12"/>
          <w:szCs w:val="12"/>
        </w:rPr>
        <w:t>4 пункт</w:t>
      </w:r>
      <w:r w:rsidRPr="00D50BEA">
        <w:rPr>
          <w:rFonts w:ascii="Times New Roman" w:eastAsia="Calibri" w:hAnsi="Times New Roman" w:cs="Times New Roman"/>
          <w:sz w:val="12"/>
          <w:szCs w:val="12"/>
        </w:rPr>
        <w:t xml:space="preserve"> 1 сумму «3 923» заменить суммой «3 743»;</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1.3</w:t>
      </w:r>
      <w:r w:rsidR="00FB46F9">
        <w:rPr>
          <w:rFonts w:ascii="Times New Roman" w:eastAsia="Calibri" w:hAnsi="Times New Roman" w:cs="Times New Roman"/>
          <w:sz w:val="12"/>
          <w:szCs w:val="12"/>
        </w:rPr>
        <w:t xml:space="preserve"> </w:t>
      </w:r>
      <w:r w:rsidRPr="00D50BEA">
        <w:rPr>
          <w:rFonts w:ascii="Times New Roman" w:eastAsia="Calibri" w:hAnsi="Times New Roman" w:cs="Times New Roman"/>
          <w:sz w:val="12"/>
          <w:szCs w:val="12"/>
        </w:rPr>
        <w:t xml:space="preserve">В статье </w:t>
      </w:r>
      <w:r w:rsidR="00E2365A" w:rsidRPr="00D50BEA">
        <w:rPr>
          <w:rFonts w:ascii="Times New Roman" w:eastAsia="Calibri" w:hAnsi="Times New Roman" w:cs="Times New Roman"/>
          <w:sz w:val="12"/>
          <w:szCs w:val="12"/>
        </w:rPr>
        <w:t>5 пункт</w:t>
      </w:r>
      <w:r w:rsidRPr="00D50BEA">
        <w:rPr>
          <w:rFonts w:ascii="Times New Roman" w:eastAsia="Calibri" w:hAnsi="Times New Roman" w:cs="Times New Roman"/>
          <w:sz w:val="12"/>
          <w:szCs w:val="12"/>
        </w:rPr>
        <w:t xml:space="preserve"> 1 сумму «3 883» заменить суммой «3 703».</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1.4</w:t>
      </w:r>
      <w:r w:rsidR="00FB46F9">
        <w:rPr>
          <w:rFonts w:ascii="Times New Roman" w:eastAsia="Calibri" w:hAnsi="Times New Roman" w:cs="Times New Roman"/>
          <w:sz w:val="12"/>
          <w:szCs w:val="12"/>
        </w:rPr>
        <w:t xml:space="preserve"> </w:t>
      </w:r>
      <w:r w:rsidRPr="00D50BEA">
        <w:rPr>
          <w:rFonts w:ascii="Times New Roman" w:eastAsia="Calibri" w:hAnsi="Times New Roman" w:cs="Times New Roman"/>
          <w:sz w:val="12"/>
          <w:szCs w:val="12"/>
        </w:rPr>
        <w:t>В статье 6 пункт 1 сумму «10» заменить суммой «1».</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1.5</w:t>
      </w:r>
      <w:r w:rsidR="00FB46F9">
        <w:rPr>
          <w:rFonts w:ascii="Times New Roman" w:eastAsia="Calibri" w:hAnsi="Times New Roman" w:cs="Times New Roman"/>
          <w:sz w:val="12"/>
          <w:szCs w:val="12"/>
        </w:rPr>
        <w:t xml:space="preserve"> </w:t>
      </w:r>
      <w:r w:rsidRPr="00D50BEA">
        <w:rPr>
          <w:rFonts w:ascii="Times New Roman" w:eastAsia="Calibri" w:hAnsi="Times New Roman" w:cs="Times New Roman"/>
          <w:sz w:val="12"/>
          <w:szCs w:val="12"/>
        </w:rPr>
        <w:t xml:space="preserve">В статье 12 пункт </w:t>
      </w:r>
      <w:r w:rsidR="00E2365A" w:rsidRPr="00D50BEA">
        <w:rPr>
          <w:rFonts w:ascii="Times New Roman" w:eastAsia="Calibri" w:hAnsi="Times New Roman" w:cs="Times New Roman"/>
          <w:sz w:val="12"/>
          <w:szCs w:val="12"/>
        </w:rPr>
        <w:t>1 сумму</w:t>
      </w:r>
      <w:r w:rsidRPr="00D50BEA">
        <w:rPr>
          <w:rFonts w:ascii="Times New Roman" w:eastAsia="Calibri" w:hAnsi="Times New Roman" w:cs="Times New Roman"/>
          <w:sz w:val="12"/>
          <w:szCs w:val="12"/>
        </w:rPr>
        <w:t xml:space="preserve"> «2 322» заменить суммой «2 157».</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1.6</w:t>
      </w:r>
      <w:r w:rsidR="00FB46F9">
        <w:rPr>
          <w:rFonts w:ascii="Times New Roman" w:eastAsia="Calibri" w:hAnsi="Times New Roman" w:cs="Times New Roman"/>
          <w:sz w:val="12"/>
          <w:szCs w:val="12"/>
        </w:rPr>
        <w:t xml:space="preserve"> </w:t>
      </w:r>
      <w:r w:rsidRPr="00D50BEA">
        <w:rPr>
          <w:rFonts w:ascii="Times New Roman" w:eastAsia="Calibri" w:hAnsi="Times New Roman" w:cs="Times New Roman"/>
          <w:sz w:val="12"/>
          <w:szCs w:val="12"/>
        </w:rPr>
        <w:t>Приложения № 2,4,</w:t>
      </w:r>
      <w:r w:rsidR="00E2365A" w:rsidRPr="00D50BEA">
        <w:rPr>
          <w:rFonts w:ascii="Times New Roman" w:eastAsia="Calibri" w:hAnsi="Times New Roman" w:cs="Times New Roman"/>
          <w:sz w:val="12"/>
          <w:szCs w:val="12"/>
        </w:rPr>
        <w:t>6 изложить</w:t>
      </w:r>
      <w:r w:rsidRPr="00D50BEA">
        <w:rPr>
          <w:rFonts w:ascii="Times New Roman" w:eastAsia="Calibri" w:hAnsi="Times New Roman" w:cs="Times New Roman"/>
          <w:sz w:val="12"/>
          <w:szCs w:val="12"/>
        </w:rPr>
        <w:t xml:space="preserve"> в новой редакции (прилагаются).</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50BEA" w:rsidRPr="00D50BEA" w:rsidRDefault="00D50BEA" w:rsidP="00D50BEA">
      <w:pPr>
        <w:tabs>
          <w:tab w:val="left" w:pos="284"/>
        </w:tabs>
        <w:spacing w:after="0" w:line="240" w:lineRule="auto"/>
        <w:ind w:firstLine="284"/>
        <w:jc w:val="both"/>
        <w:rPr>
          <w:rFonts w:ascii="Times New Roman" w:eastAsia="Calibri" w:hAnsi="Times New Roman" w:cs="Times New Roman"/>
          <w:sz w:val="12"/>
          <w:szCs w:val="12"/>
        </w:rPr>
      </w:pPr>
      <w:r w:rsidRPr="00D50BEA">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D50BEA" w:rsidRPr="00D50BEA" w:rsidRDefault="00D50BEA" w:rsidP="00E2365A">
      <w:pPr>
        <w:tabs>
          <w:tab w:val="left" w:pos="284"/>
        </w:tabs>
        <w:spacing w:after="0" w:line="240" w:lineRule="auto"/>
        <w:jc w:val="right"/>
        <w:rPr>
          <w:rFonts w:ascii="Times New Roman" w:eastAsia="Calibri" w:hAnsi="Times New Roman" w:cs="Times New Roman"/>
          <w:sz w:val="12"/>
          <w:szCs w:val="12"/>
        </w:rPr>
      </w:pPr>
      <w:r w:rsidRPr="00D50BEA">
        <w:rPr>
          <w:rFonts w:ascii="Times New Roman" w:eastAsia="Calibri" w:hAnsi="Times New Roman" w:cs="Times New Roman"/>
          <w:sz w:val="12"/>
          <w:szCs w:val="12"/>
        </w:rPr>
        <w:t>Председатель Собрания представителей сельского поселения Захаркино</w:t>
      </w:r>
    </w:p>
    <w:p w:rsidR="00D50BEA" w:rsidRPr="00D50BEA" w:rsidRDefault="00D50BEA" w:rsidP="00E2365A">
      <w:pPr>
        <w:tabs>
          <w:tab w:val="left" w:pos="284"/>
        </w:tabs>
        <w:spacing w:after="0" w:line="240" w:lineRule="auto"/>
        <w:jc w:val="right"/>
        <w:rPr>
          <w:rFonts w:ascii="Times New Roman" w:eastAsia="Calibri" w:hAnsi="Times New Roman" w:cs="Times New Roman"/>
          <w:sz w:val="12"/>
          <w:szCs w:val="12"/>
        </w:rPr>
      </w:pPr>
      <w:r w:rsidRPr="00D50BEA">
        <w:rPr>
          <w:rFonts w:ascii="Times New Roman" w:eastAsia="Calibri" w:hAnsi="Times New Roman" w:cs="Times New Roman"/>
          <w:sz w:val="12"/>
          <w:szCs w:val="12"/>
        </w:rPr>
        <w:t>муниципального района Сергиевский</w:t>
      </w:r>
    </w:p>
    <w:p w:rsidR="00D50BEA" w:rsidRPr="00D50BEA" w:rsidRDefault="00D50BEA" w:rsidP="00E2365A">
      <w:pPr>
        <w:tabs>
          <w:tab w:val="left" w:pos="284"/>
        </w:tabs>
        <w:spacing w:after="0" w:line="240" w:lineRule="auto"/>
        <w:jc w:val="right"/>
        <w:rPr>
          <w:rFonts w:ascii="Times New Roman" w:eastAsia="Calibri" w:hAnsi="Times New Roman" w:cs="Times New Roman"/>
          <w:sz w:val="12"/>
          <w:szCs w:val="12"/>
        </w:rPr>
      </w:pPr>
      <w:r w:rsidRPr="00D50BEA">
        <w:rPr>
          <w:rFonts w:ascii="Times New Roman" w:eastAsia="Calibri" w:hAnsi="Times New Roman" w:cs="Times New Roman"/>
          <w:sz w:val="12"/>
          <w:szCs w:val="12"/>
        </w:rPr>
        <w:t>А.А.Жаркова</w:t>
      </w:r>
    </w:p>
    <w:p w:rsidR="00D50BEA" w:rsidRPr="00D50BEA" w:rsidRDefault="00D50BEA" w:rsidP="00E2365A">
      <w:pPr>
        <w:tabs>
          <w:tab w:val="left" w:pos="284"/>
        </w:tabs>
        <w:spacing w:after="0" w:line="240" w:lineRule="auto"/>
        <w:jc w:val="right"/>
        <w:rPr>
          <w:rFonts w:ascii="Times New Roman" w:eastAsia="Calibri" w:hAnsi="Times New Roman" w:cs="Times New Roman"/>
          <w:sz w:val="12"/>
          <w:szCs w:val="12"/>
        </w:rPr>
      </w:pPr>
    </w:p>
    <w:p w:rsidR="00D50BEA" w:rsidRPr="00D50BEA" w:rsidRDefault="00D50BEA" w:rsidP="00E2365A">
      <w:pPr>
        <w:tabs>
          <w:tab w:val="left" w:pos="284"/>
        </w:tabs>
        <w:spacing w:after="0" w:line="240" w:lineRule="auto"/>
        <w:jc w:val="right"/>
        <w:rPr>
          <w:rFonts w:ascii="Times New Roman" w:eastAsia="Calibri" w:hAnsi="Times New Roman" w:cs="Times New Roman"/>
          <w:sz w:val="12"/>
          <w:szCs w:val="12"/>
        </w:rPr>
      </w:pPr>
      <w:r w:rsidRPr="00D50BEA">
        <w:rPr>
          <w:rFonts w:ascii="Times New Roman" w:eastAsia="Calibri" w:hAnsi="Times New Roman" w:cs="Times New Roman"/>
          <w:sz w:val="12"/>
          <w:szCs w:val="12"/>
        </w:rPr>
        <w:t>Глава сельского поселения Захаркино</w:t>
      </w:r>
    </w:p>
    <w:p w:rsidR="00D50BEA" w:rsidRPr="00D50BEA" w:rsidRDefault="00D50BEA" w:rsidP="00E2365A">
      <w:pPr>
        <w:tabs>
          <w:tab w:val="left" w:pos="284"/>
        </w:tabs>
        <w:spacing w:after="0" w:line="240" w:lineRule="auto"/>
        <w:jc w:val="right"/>
        <w:rPr>
          <w:rFonts w:ascii="Times New Roman" w:eastAsia="Calibri" w:hAnsi="Times New Roman" w:cs="Times New Roman"/>
          <w:sz w:val="12"/>
          <w:szCs w:val="12"/>
        </w:rPr>
      </w:pPr>
      <w:r w:rsidRPr="00D50BEA">
        <w:rPr>
          <w:rFonts w:ascii="Times New Roman" w:eastAsia="Calibri" w:hAnsi="Times New Roman" w:cs="Times New Roman"/>
          <w:sz w:val="12"/>
          <w:szCs w:val="12"/>
        </w:rPr>
        <w:t>муниципального района Сергиевский</w:t>
      </w:r>
    </w:p>
    <w:p w:rsidR="00AE4403" w:rsidRDefault="00D50BEA" w:rsidP="00E2365A">
      <w:pPr>
        <w:tabs>
          <w:tab w:val="left" w:pos="284"/>
        </w:tabs>
        <w:spacing w:after="0" w:line="240" w:lineRule="auto"/>
        <w:jc w:val="right"/>
        <w:rPr>
          <w:rFonts w:ascii="Times New Roman" w:eastAsia="Calibri" w:hAnsi="Times New Roman" w:cs="Times New Roman"/>
          <w:sz w:val="12"/>
          <w:szCs w:val="12"/>
        </w:rPr>
      </w:pPr>
      <w:r w:rsidRPr="00D50BEA">
        <w:rPr>
          <w:rFonts w:ascii="Times New Roman" w:eastAsia="Calibri" w:hAnsi="Times New Roman" w:cs="Times New Roman"/>
          <w:sz w:val="12"/>
          <w:szCs w:val="12"/>
        </w:rPr>
        <w:t>Д.П.Больсунов</w:t>
      </w:r>
    </w:p>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4D371D" w:rsidRPr="004D371D">
        <w:rPr>
          <w:rFonts w:ascii="Times New Roman" w:eastAsia="Calibri" w:hAnsi="Times New Roman" w:cs="Times New Roman"/>
          <w:i/>
          <w:sz w:val="12"/>
          <w:szCs w:val="12"/>
        </w:rPr>
        <w:t>Захаркино</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4D371D">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6F67B3" w:rsidRDefault="006F67B3" w:rsidP="006F67B3">
      <w:pPr>
        <w:tabs>
          <w:tab w:val="left" w:pos="284"/>
        </w:tabs>
        <w:spacing w:after="0" w:line="240" w:lineRule="auto"/>
        <w:jc w:val="center"/>
        <w:rPr>
          <w:rFonts w:ascii="Times New Roman" w:eastAsia="Calibri" w:hAnsi="Times New Roman" w:cs="Times New Roman"/>
          <w:b/>
          <w:sz w:val="12"/>
          <w:szCs w:val="12"/>
        </w:rPr>
      </w:pPr>
      <w:r w:rsidRPr="006F67B3">
        <w:rPr>
          <w:rFonts w:ascii="Times New Roman" w:eastAsia="Calibri" w:hAnsi="Times New Roman" w:cs="Times New Roman"/>
          <w:b/>
          <w:sz w:val="12"/>
          <w:szCs w:val="12"/>
        </w:rPr>
        <w:t xml:space="preserve">Ведомственная структура расходов бюджета сельского поселения Захаркино </w:t>
      </w:r>
    </w:p>
    <w:p w:rsidR="00AE4403" w:rsidRPr="006F67B3" w:rsidRDefault="006F67B3" w:rsidP="006F67B3">
      <w:pPr>
        <w:tabs>
          <w:tab w:val="left" w:pos="284"/>
        </w:tabs>
        <w:spacing w:after="0" w:line="240" w:lineRule="auto"/>
        <w:jc w:val="center"/>
        <w:rPr>
          <w:rFonts w:ascii="Times New Roman" w:eastAsia="Calibri" w:hAnsi="Times New Roman" w:cs="Times New Roman"/>
          <w:b/>
          <w:sz w:val="12"/>
          <w:szCs w:val="12"/>
        </w:rPr>
      </w:pPr>
      <w:r w:rsidRPr="006F67B3">
        <w:rPr>
          <w:rFonts w:ascii="Times New Roman" w:eastAsia="Calibri" w:hAnsi="Times New Roman" w:cs="Times New Roman"/>
          <w:b/>
          <w:sz w:val="12"/>
          <w:szCs w:val="12"/>
        </w:rPr>
        <w:lastRenderedPageBreak/>
        <w:t>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6F67B3" w:rsidRPr="006F67B3" w:rsidTr="006F67B3">
        <w:trPr>
          <w:trHeight w:val="20"/>
        </w:trPr>
        <w:tc>
          <w:tcPr>
            <w:tcW w:w="286" w:type="pct"/>
            <w:vMerge w:val="restart"/>
            <w:hideMark/>
          </w:tcPr>
          <w:p w:rsidR="006F67B3" w:rsidRPr="006F67B3" w:rsidRDefault="006F67B3" w:rsidP="006F67B3">
            <w:pPr>
              <w:tabs>
                <w:tab w:val="left" w:pos="284"/>
              </w:tabs>
              <w:rPr>
                <w:rFonts w:ascii="Times New Roman" w:eastAsia="Calibri" w:hAnsi="Times New Roman" w:cs="Times New Roman"/>
                <w:sz w:val="10"/>
                <w:szCs w:val="10"/>
              </w:rPr>
            </w:pPr>
            <w:bookmarkStart w:id="11" w:name="RANGE!A5:I62"/>
            <w:r w:rsidRPr="006F67B3">
              <w:rPr>
                <w:rFonts w:ascii="Times New Roman" w:eastAsia="Calibri" w:hAnsi="Times New Roman" w:cs="Times New Roman"/>
                <w:sz w:val="10"/>
                <w:szCs w:val="10"/>
              </w:rPr>
              <w:t>Код главного распорядителя бюджетных средств</w:t>
            </w:r>
            <w:bookmarkEnd w:id="11"/>
          </w:p>
        </w:tc>
        <w:tc>
          <w:tcPr>
            <w:tcW w:w="2920" w:type="pct"/>
            <w:vMerge w:val="restar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Рз</w:t>
            </w:r>
          </w:p>
        </w:tc>
        <w:tc>
          <w:tcPr>
            <w:tcW w:w="189" w:type="pct"/>
            <w:vMerge w:val="restar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ПР</w:t>
            </w:r>
          </w:p>
        </w:tc>
        <w:tc>
          <w:tcPr>
            <w:tcW w:w="471" w:type="pct"/>
            <w:vMerge w:val="restar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ЦСР</w:t>
            </w:r>
          </w:p>
        </w:tc>
        <w:tc>
          <w:tcPr>
            <w:tcW w:w="188" w:type="pct"/>
            <w:vMerge w:val="restar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ВР</w:t>
            </w:r>
          </w:p>
        </w:tc>
        <w:tc>
          <w:tcPr>
            <w:tcW w:w="757" w:type="pct"/>
            <w:gridSpan w:val="2"/>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Сумма, тыс. рублей</w:t>
            </w:r>
          </w:p>
        </w:tc>
      </w:tr>
      <w:tr w:rsidR="006F67B3" w:rsidRPr="006F67B3" w:rsidTr="006F67B3">
        <w:trPr>
          <w:trHeight w:val="20"/>
        </w:trPr>
        <w:tc>
          <w:tcPr>
            <w:tcW w:w="286" w:type="pct"/>
            <w:vMerge/>
            <w:hideMark/>
          </w:tcPr>
          <w:p w:rsidR="006F67B3" w:rsidRPr="006F67B3" w:rsidRDefault="006F67B3" w:rsidP="006F67B3">
            <w:pPr>
              <w:tabs>
                <w:tab w:val="left" w:pos="284"/>
              </w:tabs>
              <w:rPr>
                <w:rFonts w:ascii="Times New Roman" w:eastAsia="Calibri" w:hAnsi="Times New Roman" w:cs="Times New Roman"/>
                <w:sz w:val="12"/>
                <w:szCs w:val="12"/>
              </w:rPr>
            </w:pPr>
          </w:p>
        </w:tc>
        <w:tc>
          <w:tcPr>
            <w:tcW w:w="2920" w:type="pct"/>
            <w:vMerge/>
            <w:hideMark/>
          </w:tcPr>
          <w:p w:rsidR="006F67B3" w:rsidRPr="006F67B3" w:rsidRDefault="006F67B3" w:rsidP="006F67B3">
            <w:pPr>
              <w:tabs>
                <w:tab w:val="left" w:pos="284"/>
              </w:tabs>
              <w:rPr>
                <w:rFonts w:ascii="Times New Roman" w:eastAsia="Calibri" w:hAnsi="Times New Roman" w:cs="Times New Roman"/>
                <w:sz w:val="12"/>
                <w:szCs w:val="12"/>
              </w:rPr>
            </w:pPr>
          </w:p>
        </w:tc>
        <w:tc>
          <w:tcPr>
            <w:tcW w:w="188" w:type="pct"/>
            <w:vMerge/>
            <w:hideMark/>
          </w:tcPr>
          <w:p w:rsidR="006F67B3" w:rsidRPr="006F67B3" w:rsidRDefault="006F67B3" w:rsidP="006F67B3">
            <w:pPr>
              <w:tabs>
                <w:tab w:val="left" w:pos="284"/>
              </w:tabs>
              <w:rPr>
                <w:rFonts w:ascii="Times New Roman" w:eastAsia="Calibri" w:hAnsi="Times New Roman" w:cs="Times New Roman"/>
                <w:sz w:val="12"/>
                <w:szCs w:val="12"/>
              </w:rPr>
            </w:pPr>
          </w:p>
        </w:tc>
        <w:tc>
          <w:tcPr>
            <w:tcW w:w="189" w:type="pct"/>
            <w:vMerge/>
            <w:hideMark/>
          </w:tcPr>
          <w:p w:rsidR="006F67B3" w:rsidRPr="006F67B3" w:rsidRDefault="006F67B3" w:rsidP="006F67B3">
            <w:pPr>
              <w:tabs>
                <w:tab w:val="left" w:pos="284"/>
              </w:tabs>
              <w:rPr>
                <w:rFonts w:ascii="Times New Roman" w:eastAsia="Calibri" w:hAnsi="Times New Roman" w:cs="Times New Roman"/>
                <w:sz w:val="12"/>
                <w:szCs w:val="12"/>
              </w:rPr>
            </w:pPr>
          </w:p>
        </w:tc>
        <w:tc>
          <w:tcPr>
            <w:tcW w:w="471" w:type="pct"/>
            <w:vMerge/>
            <w:hideMark/>
          </w:tcPr>
          <w:p w:rsidR="006F67B3" w:rsidRPr="006F67B3" w:rsidRDefault="006F67B3" w:rsidP="006F67B3">
            <w:pPr>
              <w:tabs>
                <w:tab w:val="left" w:pos="284"/>
              </w:tabs>
              <w:rPr>
                <w:rFonts w:ascii="Times New Roman" w:eastAsia="Calibri" w:hAnsi="Times New Roman" w:cs="Times New Roman"/>
                <w:sz w:val="12"/>
                <w:szCs w:val="12"/>
              </w:rPr>
            </w:pPr>
          </w:p>
        </w:tc>
        <w:tc>
          <w:tcPr>
            <w:tcW w:w="188" w:type="pct"/>
            <w:vMerge/>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всего</w:t>
            </w:r>
          </w:p>
        </w:tc>
        <w:tc>
          <w:tcPr>
            <w:tcW w:w="380" w:type="pct"/>
            <w:hideMark/>
          </w:tcPr>
          <w:p w:rsidR="006F67B3" w:rsidRPr="006F67B3" w:rsidRDefault="006F67B3" w:rsidP="006F67B3">
            <w:pPr>
              <w:tabs>
                <w:tab w:val="left" w:pos="284"/>
              </w:tabs>
              <w:rPr>
                <w:rFonts w:ascii="Times New Roman" w:eastAsia="Calibri" w:hAnsi="Times New Roman" w:cs="Times New Roman"/>
                <w:sz w:val="10"/>
                <w:szCs w:val="10"/>
              </w:rPr>
            </w:pPr>
            <w:r w:rsidRPr="006F67B3">
              <w:rPr>
                <w:rFonts w:ascii="Times New Roman" w:eastAsia="Calibri" w:hAnsi="Times New Roman" w:cs="Times New Roman"/>
                <w:sz w:val="10"/>
                <w:szCs w:val="10"/>
              </w:rPr>
              <w:t>в том числе за счет безвозмездных поступлений</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7 681</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115</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02</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937</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02</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937</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02</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120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937</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04</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1 633</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1 546</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120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1 251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232</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межбюджетные трансферты</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59</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Уплата налогов, сборов и иных платежей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850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40 0 00 00000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87</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межбюджетные трансферты</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40 0 00 00000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87</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06</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139</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06</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139</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межбюджетные трансферты</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06</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139</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Резервные фонды</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11</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11</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99 0 00 00000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Резервные средства</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11</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99 0 00 00000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870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Другие общегосударственные вопросы</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13</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666</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379</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179</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межбюджетные трансферты</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200</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40 0 00 00000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40 0 00 00000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46 0 00 00000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286</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46 0 00 00000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286</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Мобилизационная и вневойсковая подготовка</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02</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03</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115</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115</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02</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115</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115</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02</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38 0 00 00000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120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115</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115</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03</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10</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348</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10</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41 0 00 00000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348</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10</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41 0 00 00000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342</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Уплата налогов, сборов и иных платежей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10</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41 0 00 00000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850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6</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03</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14</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45 0 00 00000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14</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45 0 00 00000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Дорожное хозяйство (дорожные фонды)</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04</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09</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1 375</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lastRenderedPageBreak/>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09</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43 0 00 00000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717</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межбюджетные трансферты</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09</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43 0 00 00000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717</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09</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658</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04</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09</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658</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Благоустройство</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05</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03</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1 459</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05</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1 459</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05</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03</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1 459</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06</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05</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21</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06</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05</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06</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05</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20</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Уплата налогов, сборов и иных платежей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06</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05</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39 0 00 00000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850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Молодежная политика</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07</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07</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25</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07</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07</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44 0 00 00000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25</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межбюджетные трансферты</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07</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07</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44 0 00 00000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25</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Культура</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08</w:t>
            </w:r>
          </w:p>
        </w:tc>
        <w:tc>
          <w:tcPr>
            <w:tcW w:w="189"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01</w:t>
            </w:r>
          </w:p>
        </w:tc>
        <w:tc>
          <w:tcPr>
            <w:tcW w:w="471"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961</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08</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44 0 00 00000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961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08</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44 0 00 00000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240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30</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537</w:t>
            </w:r>
          </w:p>
        </w:tc>
        <w:tc>
          <w:tcPr>
            <w:tcW w:w="292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Иные межбюджетные трансферты</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08</w:t>
            </w: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01</w:t>
            </w: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44 0 00 00000</w:t>
            </w: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540</w:t>
            </w:r>
          </w:p>
        </w:tc>
        <w:tc>
          <w:tcPr>
            <w:tcW w:w="377"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931</w:t>
            </w:r>
          </w:p>
        </w:tc>
        <w:tc>
          <w:tcPr>
            <w:tcW w:w="380" w:type="pct"/>
            <w:hideMark/>
          </w:tcPr>
          <w:p w:rsidR="006F67B3" w:rsidRPr="006F67B3" w:rsidRDefault="006F67B3" w:rsidP="006F67B3">
            <w:pPr>
              <w:tabs>
                <w:tab w:val="left" w:pos="284"/>
              </w:tabs>
              <w:rPr>
                <w:rFonts w:ascii="Times New Roman" w:eastAsia="Calibri" w:hAnsi="Times New Roman" w:cs="Times New Roman"/>
                <w:sz w:val="12"/>
                <w:szCs w:val="12"/>
              </w:rPr>
            </w:pPr>
            <w:r w:rsidRPr="006F67B3">
              <w:rPr>
                <w:rFonts w:ascii="Times New Roman" w:eastAsia="Calibri" w:hAnsi="Times New Roman" w:cs="Times New Roman"/>
                <w:sz w:val="12"/>
                <w:szCs w:val="12"/>
              </w:rPr>
              <w:t>0</w:t>
            </w:r>
          </w:p>
        </w:tc>
      </w:tr>
      <w:tr w:rsidR="006F67B3" w:rsidRPr="006F67B3" w:rsidTr="006F67B3">
        <w:trPr>
          <w:trHeight w:val="20"/>
        </w:trPr>
        <w:tc>
          <w:tcPr>
            <w:tcW w:w="286"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292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ИТОГО</w:t>
            </w:r>
          </w:p>
        </w:tc>
        <w:tc>
          <w:tcPr>
            <w:tcW w:w="188" w:type="pct"/>
            <w:hideMark/>
          </w:tcPr>
          <w:p w:rsidR="006F67B3" w:rsidRPr="006F67B3" w:rsidRDefault="006F67B3" w:rsidP="006F67B3">
            <w:pPr>
              <w:tabs>
                <w:tab w:val="left" w:pos="284"/>
              </w:tabs>
              <w:rPr>
                <w:rFonts w:ascii="Times New Roman" w:eastAsia="Calibri" w:hAnsi="Times New Roman" w:cs="Times New Roman"/>
                <w:bCs/>
                <w:sz w:val="12"/>
                <w:szCs w:val="12"/>
              </w:rPr>
            </w:pPr>
          </w:p>
        </w:tc>
        <w:tc>
          <w:tcPr>
            <w:tcW w:w="189"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471"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188" w:type="pct"/>
            <w:hideMark/>
          </w:tcPr>
          <w:p w:rsidR="006F67B3" w:rsidRPr="006F67B3" w:rsidRDefault="006F67B3" w:rsidP="006F67B3">
            <w:pPr>
              <w:tabs>
                <w:tab w:val="left" w:pos="284"/>
              </w:tabs>
              <w:rPr>
                <w:rFonts w:ascii="Times New Roman" w:eastAsia="Calibri" w:hAnsi="Times New Roman" w:cs="Times New Roman"/>
                <w:sz w:val="12"/>
                <w:szCs w:val="12"/>
              </w:rPr>
            </w:pPr>
          </w:p>
        </w:tc>
        <w:tc>
          <w:tcPr>
            <w:tcW w:w="377"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7 681</w:t>
            </w:r>
          </w:p>
        </w:tc>
        <w:tc>
          <w:tcPr>
            <w:tcW w:w="380" w:type="pct"/>
            <w:hideMark/>
          </w:tcPr>
          <w:p w:rsidR="006F67B3" w:rsidRPr="006F67B3" w:rsidRDefault="006F67B3" w:rsidP="006F67B3">
            <w:pPr>
              <w:tabs>
                <w:tab w:val="left" w:pos="284"/>
              </w:tabs>
              <w:rPr>
                <w:rFonts w:ascii="Times New Roman" w:eastAsia="Calibri" w:hAnsi="Times New Roman" w:cs="Times New Roman"/>
                <w:bCs/>
                <w:sz w:val="12"/>
                <w:szCs w:val="12"/>
              </w:rPr>
            </w:pPr>
            <w:r w:rsidRPr="006F67B3">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D371D" w:rsidRPr="00AE4403" w:rsidRDefault="004D371D" w:rsidP="004D371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4D371D">
        <w:rPr>
          <w:rFonts w:ascii="Times New Roman" w:eastAsia="Calibri" w:hAnsi="Times New Roman" w:cs="Times New Roman"/>
          <w:i/>
          <w:sz w:val="12"/>
          <w:szCs w:val="12"/>
        </w:rPr>
        <w:t>Захаркино</w:t>
      </w:r>
    </w:p>
    <w:p w:rsidR="004D371D" w:rsidRPr="00AE4403" w:rsidRDefault="004D371D" w:rsidP="004D371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4D371D" w:rsidRPr="00AE4403" w:rsidRDefault="004D371D" w:rsidP="004D371D">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E4403" w:rsidRPr="004B769C" w:rsidRDefault="004B769C" w:rsidP="004B769C">
      <w:pPr>
        <w:tabs>
          <w:tab w:val="left" w:pos="284"/>
        </w:tabs>
        <w:spacing w:after="0" w:line="240" w:lineRule="auto"/>
        <w:jc w:val="center"/>
        <w:rPr>
          <w:rFonts w:ascii="Times New Roman" w:eastAsia="Calibri" w:hAnsi="Times New Roman" w:cs="Times New Roman"/>
          <w:b/>
          <w:sz w:val="12"/>
          <w:szCs w:val="12"/>
        </w:rPr>
      </w:pPr>
      <w:r w:rsidRPr="004B769C">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Захаркино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4B769C" w:rsidRPr="004B769C" w:rsidTr="004B769C">
        <w:trPr>
          <w:trHeight w:val="20"/>
        </w:trPr>
        <w:tc>
          <w:tcPr>
            <w:tcW w:w="3584" w:type="pct"/>
            <w:vMerge w:val="restart"/>
            <w:hideMark/>
          </w:tcPr>
          <w:p w:rsidR="004B769C" w:rsidRPr="004B769C" w:rsidRDefault="004B769C" w:rsidP="004B769C">
            <w:pPr>
              <w:tabs>
                <w:tab w:val="left" w:pos="284"/>
              </w:tabs>
              <w:rPr>
                <w:rFonts w:ascii="Times New Roman" w:eastAsia="Calibri" w:hAnsi="Times New Roman" w:cs="Times New Roman"/>
                <w:sz w:val="12"/>
                <w:szCs w:val="12"/>
              </w:rPr>
            </w:pPr>
            <w:bookmarkStart w:id="12" w:name="RANGE!A6:F35"/>
            <w:r w:rsidRPr="004B769C">
              <w:rPr>
                <w:rFonts w:ascii="Times New Roman" w:eastAsia="Calibri" w:hAnsi="Times New Roman" w:cs="Times New Roman"/>
                <w:sz w:val="12"/>
                <w:szCs w:val="12"/>
              </w:rPr>
              <w:t>Наименование</w:t>
            </w:r>
            <w:bookmarkEnd w:id="12"/>
          </w:p>
        </w:tc>
        <w:tc>
          <w:tcPr>
            <w:tcW w:w="471" w:type="pct"/>
            <w:vMerge w:val="restar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ЦСР</w:t>
            </w:r>
          </w:p>
        </w:tc>
        <w:tc>
          <w:tcPr>
            <w:tcW w:w="188" w:type="pct"/>
            <w:vMerge w:val="restar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ВР</w:t>
            </w:r>
          </w:p>
        </w:tc>
        <w:tc>
          <w:tcPr>
            <w:tcW w:w="757" w:type="pct"/>
            <w:gridSpan w:val="2"/>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Сумма, тыс. рублей</w:t>
            </w:r>
          </w:p>
        </w:tc>
      </w:tr>
      <w:tr w:rsidR="004B769C" w:rsidRPr="004B769C" w:rsidTr="004B769C">
        <w:trPr>
          <w:trHeight w:val="20"/>
        </w:trPr>
        <w:tc>
          <w:tcPr>
            <w:tcW w:w="3584"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471"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188"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всего</w:t>
            </w:r>
          </w:p>
        </w:tc>
        <w:tc>
          <w:tcPr>
            <w:tcW w:w="380" w:type="pct"/>
            <w:hideMark/>
          </w:tcPr>
          <w:p w:rsidR="004B769C" w:rsidRPr="004B769C" w:rsidRDefault="004B769C" w:rsidP="004B769C">
            <w:pPr>
              <w:tabs>
                <w:tab w:val="left" w:pos="284"/>
              </w:tabs>
              <w:rPr>
                <w:rFonts w:ascii="Times New Roman" w:eastAsia="Calibri" w:hAnsi="Times New Roman" w:cs="Times New Roman"/>
                <w:sz w:val="10"/>
                <w:szCs w:val="10"/>
              </w:rPr>
            </w:pPr>
            <w:r w:rsidRPr="004B769C">
              <w:rPr>
                <w:rFonts w:ascii="Times New Roman" w:eastAsia="Calibri" w:hAnsi="Times New Roman" w:cs="Times New Roman"/>
                <w:sz w:val="10"/>
                <w:szCs w:val="10"/>
              </w:rPr>
              <w:t>в том числе за счет безвозмездных поступлений</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3 116</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115</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120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2 303</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115</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411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397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Уплата налогов, сборов и иных платежей</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850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39 0 00 00000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1 480</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1 479</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Уплата налогов, сборов и иных платежей</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850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40 0 00 00000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88</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40 0 00 00000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40 0 00 00000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41 0 00 00000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348</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41 0 00 00000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342</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Уплата налогов, сборов и иных платежей</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41 0 00 00000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850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6</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Муниципальная программа "Содержание улично-дорожной сети сельского (городского)поселения муниципального района Сергиевский"</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43 0 00 00000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717</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43 0 00 00000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717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44 0 00 00000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986</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44 0 00 00000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30</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44 0 00 00000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956</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45 0 00 00000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45 0 00 00000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 xml:space="preserve">Муниципальная программа "Реконструкция, ремонт и укрепление материально-технической базы </w:t>
            </w:r>
            <w:r w:rsidRPr="004B769C">
              <w:rPr>
                <w:rFonts w:ascii="Times New Roman" w:eastAsia="Calibri" w:hAnsi="Times New Roman" w:cs="Times New Roman"/>
                <w:bCs/>
                <w:sz w:val="12"/>
                <w:szCs w:val="12"/>
              </w:rPr>
              <w:lastRenderedPageBreak/>
              <w:t>учреждений сельского(городского) поселения муниципального района Сергиевский"</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46 0 00 00000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286</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46 0 00 00000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286</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49 0 00 00000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658</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658</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99 0 00 00000</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Резервные средства</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99 0 00 00000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870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3584"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ИТОГО</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7 681</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D371D" w:rsidRPr="00AE4403" w:rsidRDefault="004D371D" w:rsidP="004D371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4D371D">
        <w:rPr>
          <w:rFonts w:ascii="Times New Roman" w:eastAsia="Calibri" w:hAnsi="Times New Roman" w:cs="Times New Roman"/>
          <w:i/>
          <w:sz w:val="12"/>
          <w:szCs w:val="12"/>
        </w:rPr>
        <w:t>Захаркино</w:t>
      </w:r>
    </w:p>
    <w:p w:rsidR="004D371D" w:rsidRPr="00AE4403" w:rsidRDefault="004D371D" w:rsidP="004D371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4D371D" w:rsidRPr="00AE4403" w:rsidRDefault="004D371D" w:rsidP="004D371D">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E4403" w:rsidRPr="004B769C" w:rsidRDefault="004B769C" w:rsidP="004B769C">
      <w:pPr>
        <w:tabs>
          <w:tab w:val="left" w:pos="284"/>
        </w:tabs>
        <w:spacing w:after="0" w:line="240" w:lineRule="auto"/>
        <w:jc w:val="center"/>
        <w:rPr>
          <w:rFonts w:ascii="Times New Roman" w:eastAsia="Calibri" w:hAnsi="Times New Roman" w:cs="Times New Roman"/>
          <w:b/>
          <w:sz w:val="12"/>
          <w:szCs w:val="12"/>
        </w:rPr>
      </w:pPr>
      <w:r w:rsidRPr="004B769C">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0" w:type="auto"/>
        <w:tblLayout w:type="fixed"/>
        <w:tblCellMar>
          <w:left w:w="0" w:type="dxa"/>
          <w:right w:w="0" w:type="dxa"/>
        </w:tblCellMar>
        <w:tblLook w:val="04A0" w:firstRow="1" w:lastRow="0" w:firstColumn="1" w:lastColumn="0" w:noHBand="0" w:noVBand="1"/>
      </w:tblPr>
      <w:tblGrid>
        <w:gridCol w:w="431"/>
        <w:gridCol w:w="1275"/>
        <w:gridCol w:w="4949"/>
        <w:gridCol w:w="868"/>
      </w:tblGrid>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bCs/>
                <w:sz w:val="10"/>
                <w:szCs w:val="10"/>
              </w:rPr>
            </w:pPr>
            <w:r w:rsidRPr="004B769C">
              <w:rPr>
                <w:rFonts w:ascii="Times New Roman" w:eastAsia="Calibri" w:hAnsi="Times New Roman" w:cs="Times New Roman"/>
                <w:bCs/>
                <w:sz w:val="10"/>
                <w:szCs w:val="10"/>
              </w:rPr>
              <w:t>Код администратора</w:t>
            </w:r>
          </w:p>
        </w:tc>
        <w:tc>
          <w:tcPr>
            <w:tcW w:w="1275"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Код</w:t>
            </w:r>
          </w:p>
        </w:tc>
        <w:tc>
          <w:tcPr>
            <w:tcW w:w="4949"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 xml:space="preserve">Наименование </w:t>
            </w:r>
          </w:p>
        </w:tc>
        <w:tc>
          <w:tcPr>
            <w:tcW w:w="868"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Сумма, тыс.рублей</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01 00 00 00 00 0000 000</w:t>
            </w:r>
          </w:p>
        </w:tc>
        <w:tc>
          <w:tcPr>
            <w:tcW w:w="4949"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ИСТОЧНИКИ ВНУТРЕННЕГО ФИНАНСИРОВАНИЯ ДЕФИЦИТОВ БЮДЖЕТОВ</w:t>
            </w:r>
          </w:p>
        </w:tc>
        <w:tc>
          <w:tcPr>
            <w:tcW w:w="868"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622</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01 03 00 00 00 0000 000</w:t>
            </w:r>
          </w:p>
        </w:tc>
        <w:tc>
          <w:tcPr>
            <w:tcW w:w="4949"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Кредиты кредитных организаций</w:t>
            </w:r>
          </w:p>
        </w:tc>
        <w:tc>
          <w:tcPr>
            <w:tcW w:w="868"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01 02 00 00 00 0000 700</w:t>
            </w:r>
          </w:p>
        </w:tc>
        <w:tc>
          <w:tcPr>
            <w:tcW w:w="4949"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537</w:t>
            </w:r>
          </w:p>
        </w:tc>
        <w:tc>
          <w:tcPr>
            <w:tcW w:w="1275" w:type="dxa"/>
            <w:noWrap/>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01 02 00 00 10 0000 710</w:t>
            </w:r>
          </w:p>
        </w:tc>
        <w:tc>
          <w:tcPr>
            <w:tcW w:w="4949"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01 05 00 00 00 0000 000</w:t>
            </w:r>
          </w:p>
        </w:tc>
        <w:tc>
          <w:tcPr>
            <w:tcW w:w="4949"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Изменение остатков средств на счетах по учету средств бюджетов</w:t>
            </w:r>
          </w:p>
        </w:tc>
        <w:tc>
          <w:tcPr>
            <w:tcW w:w="868"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622</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01 05 00 00 00 0000 500</w:t>
            </w:r>
          </w:p>
        </w:tc>
        <w:tc>
          <w:tcPr>
            <w:tcW w:w="4949"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 xml:space="preserve">Увеличение остатков средств бюджетов </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-7059</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01 05 02 00 00 0000 500</w:t>
            </w:r>
          </w:p>
        </w:tc>
        <w:tc>
          <w:tcPr>
            <w:tcW w:w="4949"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Увеличение прочих остатков средств бюджетов</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-7059</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01 05 02 01 00 0000 510</w:t>
            </w:r>
          </w:p>
        </w:tc>
        <w:tc>
          <w:tcPr>
            <w:tcW w:w="4949"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Увеличение прочих остатков денежных средств бюджетов</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-7059</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537</w:t>
            </w:r>
          </w:p>
        </w:tc>
        <w:tc>
          <w:tcPr>
            <w:tcW w:w="1275" w:type="dxa"/>
            <w:noWrap/>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01 05 02 01 10 0000 510</w:t>
            </w:r>
          </w:p>
        </w:tc>
        <w:tc>
          <w:tcPr>
            <w:tcW w:w="4949"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-7059</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01 05 00 00 00 0000 600</w:t>
            </w:r>
          </w:p>
        </w:tc>
        <w:tc>
          <w:tcPr>
            <w:tcW w:w="4949" w:type="dxa"/>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Уменьшение остатков средств бюджетов</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7681</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01 05 02 00 00 0000 600</w:t>
            </w:r>
          </w:p>
        </w:tc>
        <w:tc>
          <w:tcPr>
            <w:tcW w:w="4949"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Уменьшение прочих остатков средств бюджетов</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7681</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537</w:t>
            </w:r>
          </w:p>
        </w:tc>
        <w:tc>
          <w:tcPr>
            <w:tcW w:w="1275"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01 05 02 01 00 0000 610</w:t>
            </w:r>
          </w:p>
        </w:tc>
        <w:tc>
          <w:tcPr>
            <w:tcW w:w="4949"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Уменьшение прочих остатков денежных средств бюджетов</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7681</w:t>
            </w:r>
          </w:p>
        </w:tc>
      </w:tr>
      <w:tr w:rsidR="004B769C" w:rsidRPr="004B769C" w:rsidTr="004B769C">
        <w:trPr>
          <w:trHeight w:val="20"/>
        </w:trPr>
        <w:tc>
          <w:tcPr>
            <w:tcW w:w="431"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537</w:t>
            </w:r>
          </w:p>
        </w:tc>
        <w:tc>
          <w:tcPr>
            <w:tcW w:w="1275" w:type="dxa"/>
            <w:noWrap/>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01 05 02 01 10 0000 610</w:t>
            </w:r>
          </w:p>
        </w:tc>
        <w:tc>
          <w:tcPr>
            <w:tcW w:w="4949"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68" w:type="dxa"/>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7681</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4B769C">
        <w:rPr>
          <w:rFonts w:ascii="Times New Roman" w:eastAsia="Calibri" w:hAnsi="Times New Roman" w:cs="Times New Roman"/>
          <w:b/>
          <w:sz w:val="12"/>
          <w:szCs w:val="12"/>
        </w:rPr>
        <w:t>КАРМАЛО-АДЕЛЯКОВО</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AE4403" w:rsidRPr="001F484C" w:rsidRDefault="00AE4403" w:rsidP="00AE4403">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4B769C">
        <w:rPr>
          <w:rFonts w:ascii="Times New Roman" w:eastAsia="Calibri" w:hAnsi="Times New Roman" w:cs="Times New Roman"/>
          <w:sz w:val="12"/>
          <w:szCs w:val="12"/>
        </w:rPr>
        <w:t xml:space="preserve">                             №22</w:t>
      </w:r>
    </w:p>
    <w:p w:rsidR="004B769C" w:rsidRDefault="004B769C" w:rsidP="004B769C">
      <w:pPr>
        <w:tabs>
          <w:tab w:val="left" w:pos="284"/>
        </w:tabs>
        <w:spacing w:after="0" w:line="240" w:lineRule="auto"/>
        <w:jc w:val="center"/>
        <w:rPr>
          <w:rFonts w:ascii="Times New Roman" w:eastAsia="Calibri" w:hAnsi="Times New Roman" w:cs="Times New Roman"/>
          <w:b/>
          <w:sz w:val="12"/>
          <w:szCs w:val="12"/>
        </w:rPr>
      </w:pPr>
      <w:r w:rsidRPr="004B769C">
        <w:rPr>
          <w:rFonts w:ascii="Times New Roman" w:eastAsia="Calibri" w:hAnsi="Times New Roman" w:cs="Times New Roman"/>
          <w:b/>
          <w:sz w:val="12"/>
          <w:szCs w:val="12"/>
        </w:rPr>
        <w:t>О внесении изменений и дополнений в бюджет сельского поселения Кармало-Аделяково</w:t>
      </w:r>
    </w:p>
    <w:p w:rsidR="004B769C" w:rsidRPr="004B769C" w:rsidRDefault="004B769C" w:rsidP="004B769C">
      <w:pPr>
        <w:tabs>
          <w:tab w:val="left" w:pos="284"/>
        </w:tabs>
        <w:spacing w:after="0" w:line="240" w:lineRule="auto"/>
        <w:jc w:val="center"/>
        <w:rPr>
          <w:rFonts w:ascii="Times New Roman" w:eastAsia="Calibri" w:hAnsi="Times New Roman" w:cs="Times New Roman"/>
          <w:b/>
          <w:sz w:val="12"/>
          <w:szCs w:val="12"/>
        </w:rPr>
      </w:pPr>
      <w:r w:rsidRPr="004B769C">
        <w:rPr>
          <w:rFonts w:ascii="Times New Roman" w:eastAsia="Calibri" w:hAnsi="Times New Roman" w:cs="Times New Roman"/>
          <w:b/>
          <w:sz w:val="12"/>
          <w:szCs w:val="12"/>
        </w:rPr>
        <w:t xml:space="preserve"> муниципального района Сергиевский Самарской области на 2023 год и на плановый период 2024 и 2025 годов</w:t>
      </w:r>
    </w:p>
    <w:p w:rsidR="004B769C" w:rsidRPr="004B769C" w:rsidRDefault="004B769C" w:rsidP="004B769C">
      <w:pPr>
        <w:tabs>
          <w:tab w:val="left" w:pos="284"/>
        </w:tabs>
        <w:spacing w:after="0" w:line="240" w:lineRule="auto"/>
        <w:jc w:val="both"/>
        <w:rPr>
          <w:rFonts w:ascii="Times New Roman" w:eastAsia="Calibri" w:hAnsi="Times New Roman" w:cs="Times New Roman"/>
          <w:sz w:val="12"/>
          <w:szCs w:val="12"/>
        </w:rPr>
      </w:pP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Рассмотрев представленный Администрацией сельского поселения Кармало-Аделяково муниципального района Сергиевский Самарской области бюджет сельского поселения Кармало-Аделяково на 2023 год и на плановый период 2024 и 2025 годов, Собрание представителей сельского поселения Кармало-Аделяково муниципального района Сергиевский Самарской области</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b/>
          <w:sz w:val="12"/>
          <w:szCs w:val="12"/>
        </w:rPr>
      </w:pPr>
      <w:r w:rsidRPr="004B769C">
        <w:rPr>
          <w:rFonts w:ascii="Times New Roman" w:eastAsia="Calibri" w:hAnsi="Times New Roman" w:cs="Times New Roman"/>
          <w:b/>
          <w:sz w:val="12"/>
          <w:szCs w:val="12"/>
        </w:rPr>
        <w:t>РЕШИЛО:</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B769C">
        <w:rPr>
          <w:rFonts w:ascii="Times New Roman" w:eastAsia="Calibri" w:hAnsi="Times New Roman" w:cs="Times New Roman"/>
          <w:sz w:val="12"/>
          <w:szCs w:val="12"/>
        </w:rPr>
        <w:t>Внести в решение Собрания представителей сельского поселения Кармало-Аделяково от 21. 12.2022 г. № 34 «О бюджете сельского поселения Кармало-Аделяково на 2023 год и плановый период 2024 и 2025 годов» следующие изменения и дополнения:</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1.1 В статье 1 пункт 1 сумму «5 974» заменить суммой «6 198»;</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сумму «6 364» заменить суммой «6 593»;</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сумму «390» заменить суммой «395».</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B769C">
        <w:rPr>
          <w:rFonts w:ascii="Times New Roman" w:eastAsia="Calibri" w:hAnsi="Times New Roman" w:cs="Times New Roman"/>
          <w:sz w:val="12"/>
          <w:szCs w:val="12"/>
        </w:rPr>
        <w:t>В статье 4 пункт 1 сумму «3 628» заменить суммой «3 778».</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4B769C">
        <w:rPr>
          <w:rFonts w:ascii="Times New Roman" w:eastAsia="Calibri" w:hAnsi="Times New Roman" w:cs="Times New Roman"/>
          <w:sz w:val="12"/>
          <w:szCs w:val="12"/>
        </w:rPr>
        <w:t>В статье 5 пункт 1 сумму «3 628» заменить суммой «3 778».</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4B769C">
        <w:rPr>
          <w:rFonts w:ascii="Times New Roman" w:eastAsia="Calibri" w:hAnsi="Times New Roman" w:cs="Times New Roman"/>
          <w:sz w:val="12"/>
          <w:szCs w:val="12"/>
        </w:rPr>
        <w:t>В статье 6 пункт 1 сумму «10» заменить суммой «1».</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4B769C">
        <w:rPr>
          <w:rFonts w:ascii="Times New Roman" w:eastAsia="Calibri" w:hAnsi="Times New Roman" w:cs="Times New Roman"/>
          <w:sz w:val="12"/>
          <w:szCs w:val="12"/>
        </w:rPr>
        <w:t>В статье 12 пункт 1 сумму «2 157» заменить суммой «2 096».</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4B769C">
        <w:rPr>
          <w:rFonts w:ascii="Times New Roman" w:eastAsia="Calibri" w:hAnsi="Times New Roman" w:cs="Times New Roman"/>
          <w:sz w:val="12"/>
          <w:szCs w:val="12"/>
        </w:rPr>
        <w:t>Приложения № 2,4,6 изложить в новой редакции (прилагаются).</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B769C" w:rsidRPr="004B769C" w:rsidRDefault="004B769C" w:rsidP="004B769C">
      <w:pPr>
        <w:tabs>
          <w:tab w:val="left" w:pos="284"/>
        </w:tabs>
        <w:spacing w:after="0" w:line="240" w:lineRule="auto"/>
        <w:ind w:firstLine="284"/>
        <w:jc w:val="both"/>
        <w:rPr>
          <w:rFonts w:ascii="Times New Roman" w:eastAsia="Calibri" w:hAnsi="Times New Roman" w:cs="Times New Roman"/>
          <w:sz w:val="12"/>
          <w:szCs w:val="12"/>
        </w:rPr>
      </w:pPr>
      <w:r w:rsidRPr="004B769C">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4B769C" w:rsidRDefault="004B769C" w:rsidP="004B769C">
      <w:pPr>
        <w:tabs>
          <w:tab w:val="left" w:pos="284"/>
        </w:tabs>
        <w:spacing w:after="0" w:line="240" w:lineRule="auto"/>
        <w:jc w:val="right"/>
        <w:rPr>
          <w:rFonts w:ascii="Times New Roman" w:eastAsia="Calibri" w:hAnsi="Times New Roman" w:cs="Times New Roman"/>
          <w:sz w:val="12"/>
          <w:szCs w:val="12"/>
        </w:rPr>
      </w:pPr>
      <w:r w:rsidRPr="004B769C">
        <w:rPr>
          <w:rFonts w:ascii="Times New Roman" w:eastAsia="Calibri" w:hAnsi="Times New Roman" w:cs="Times New Roman"/>
          <w:sz w:val="12"/>
          <w:szCs w:val="12"/>
        </w:rPr>
        <w:t>Председатель Собрания представителей сельского поселения Кармало-Аделяково</w:t>
      </w:r>
    </w:p>
    <w:p w:rsidR="004B769C" w:rsidRDefault="004B769C" w:rsidP="004B769C">
      <w:pPr>
        <w:tabs>
          <w:tab w:val="left" w:pos="284"/>
        </w:tabs>
        <w:spacing w:after="0" w:line="240" w:lineRule="auto"/>
        <w:jc w:val="right"/>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муниципального района Сергиевский Самарской области</w:t>
      </w:r>
    </w:p>
    <w:p w:rsidR="004B769C" w:rsidRPr="004B769C" w:rsidRDefault="004B769C" w:rsidP="004B769C">
      <w:pPr>
        <w:tabs>
          <w:tab w:val="left" w:pos="284"/>
        </w:tabs>
        <w:spacing w:after="0" w:line="240" w:lineRule="auto"/>
        <w:jc w:val="right"/>
        <w:rPr>
          <w:rFonts w:ascii="Times New Roman" w:eastAsia="Calibri" w:hAnsi="Times New Roman" w:cs="Times New Roman"/>
          <w:sz w:val="12"/>
          <w:szCs w:val="12"/>
        </w:rPr>
      </w:pPr>
      <w:r w:rsidRPr="004B769C">
        <w:rPr>
          <w:rFonts w:ascii="Times New Roman" w:eastAsia="Calibri" w:hAnsi="Times New Roman" w:cs="Times New Roman"/>
          <w:sz w:val="12"/>
          <w:szCs w:val="12"/>
        </w:rPr>
        <w:t>Н.П.Малиновский</w:t>
      </w:r>
    </w:p>
    <w:p w:rsidR="004B769C" w:rsidRPr="004B769C" w:rsidRDefault="004B769C" w:rsidP="004B769C">
      <w:pPr>
        <w:tabs>
          <w:tab w:val="left" w:pos="284"/>
        </w:tabs>
        <w:spacing w:after="0" w:line="240" w:lineRule="auto"/>
        <w:jc w:val="right"/>
        <w:rPr>
          <w:rFonts w:ascii="Times New Roman" w:eastAsia="Calibri" w:hAnsi="Times New Roman" w:cs="Times New Roman"/>
          <w:sz w:val="12"/>
          <w:szCs w:val="12"/>
        </w:rPr>
      </w:pPr>
    </w:p>
    <w:p w:rsidR="004B769C" w:rsidRPr="004B769C" w:rsidRDefault="004B769C" w:rsidP="004B769C">
      <w:pPr>
        <w:tabs>
          <w:tab w:val="left" w:pos="284"/>
        </w:tabs>
        <w:spacing w:after="0" w:line="240" w:lineRule="auto"/>
        <w:jc w:val="right"/>
        <w:rPr>
          <w:rFonts w:ascii="Times New Roman" w:eastAsia="Calibri" w:hAnsi="Times New Roman" w:cs="Times New Roman"/>
          <w:sz w:val="12"/>
          <w:szCs w:val="12"/>
        </w:rPr>
      </w:pPr>
      <w:r w:rsidRPr="004B769C">
        <w:rPr>
          <w:rFonts w:ascii="Times New Roman" w:eastAsia="Calibri" w:hAnsi="Times New Roman" w:cs="Times New Roman"/>
          <w:sz w:val="12"/>
          <w:szCs w:val="12"/>
        </w:rPr>
        <w:t>И.О.Главы сельского поселения Кармало-Аделяково</w:t>
      </w:r>
    </w:p>
    <w:p w:rsidR="004B769C" w:rsidRPr="004B769C" w:rsidRDefault="004B769C" w:rsidP="004B769C">
      <w:pPr>
        <w:tabs>
          <w:tab w:val="left" w:pos="284"/>
        </w:tabs>
        <w:spacing w:after="0" w:line="240" w:lineRule="auto"/>
        <w:jc w:val="right"/>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муниципального района Сергиевский</w:t>
      </w:r>
    </w:p>
    <w:p w:rsidR="00AE4403" w:rsidRDefault="004B769C" w:rsidP="004B769C">
      <w:pPr>
        <w:tabs>
          <w:tab w:val="left" w:pos="284"/>
        </w:tabs>
        <w:spacing w:after="0" w:line="240" w:lineRule="auto"/>
        <w:jc w:val="right"/>
        <w:rPr>
          <w:rFonts w:ascii="Times New Roman" w:eastAsia="Calibri" w:hAnsi="Times New Roman" w:cs="Times New Roman"/>
          <w:sz w:val="12"/>
          <w:szCs w:val="12"/>
        </w:rPr>
      </w:pPr>
      <w:r w:rsidRPr="004B769C">
        <w:rPr>
          <w:rFonts w:ascii="Times New Roman" w:eastAsia="Calibri" w:hAnsi="Times New Roman" w:cs="Times New Roman"/>
          <w:sz w:val="12"/>
          <w:szCs w:val="12"/>
        </w:rPr>
        <w:t>Г.И.Гаврилова</w:t>
      </w:r>
    </w:p>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B769C" w:rsidRPr="00AE4403" w:rsidRDefault="004B769C" w:rsidP="004B769C">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4B769C">
        <w:rPr>
          <w:rFonts w:ascii="Times New Roman" w:eastAsia="Calibri" w:hAnsi="Times New Roman" w:cs="Times New Roman"/>
          <w:i/>
          <w:sz w:val="12"/>
          <w:szCs w:val="12"/>
        </w:rPr>
        <w:t>Кармало-Аделяково</w:t>
      </w:r>
    </w:p>
    <w:p w:rsidR="004B769C" w:rsidRPr="00AE4403" w:rsidRDefault="004B769C" w:rsidP="004B769C">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4B769C" w:rsidRPr="00AE4403" w:rsidRDefault="004B769C" w:rsidP="004B769C">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B769C" w:rsidRDefault="004B769C" w:rsidP="004B769C">
      <w:pPr>
        <w:tabs>
          <w:tab w:val="left" w:pos="284"/>
        </w:tabs>
        <w:spacing w:after="0" w:line="240" w:lineRule="auto"/>
        <w:jc w:val="center"/>
        <w:rPr>
          <w:rFonts w:ascii="Times New Roman" w:eastAsia="Calibri" w:hAnsi="Times New Roman" w:cs="Times New Roman"/>
          <w:b/>
          <w:sz w:val="12"/>
          <w:szCs w:val="12"/>
        </w:rPr>
      </w:pPr>
      <w:r w:rsidRPr="004B769C">
        <w:rPr>
          <w:rFonts w:ascii="Times New Roman" w:eastAsia="Calibri" w:hAnsi="Times New Roman" w:cs="Times New Roman"/>
          <w:b/>
          <w:sz w:val="12"/>
          <w:szCs w:val="12"/>
        </w:rPr>
        <w:t xml:space="preserve">Ведомственная структура расходов бюджета сельского поселения Кармало-Аделяково </w:t>
      </w:r>
    </w:p>
    <w:p w:rsidR="00AE4403" w:rsidRPr="004B769C" w:rsidRDefault="004B769C" w:rsidP="004B769C">
      <w:pPr>
        <w:tabs>
          <w:tab w:val="left" w:pos="284"/>
        </w:tabs>
        <w:spacing w:after="0" w:line="240" w:lineRule="auto"/>
        <w:jc w:val="center"/>
        <w:rPr>
          <w:rFonts w:ascii="Times New Roman" w:eastAsia="Calibri" w:hAnsi="Times New Roman" w:cs="Times New Roman"/>
          <w:b/>
          <w:sz w:val="12"/>
          <w:szCs w:val="12"/>
        </w:rPr>
      </w:pPr>
      <w:r w:rsidRPr="004B769C">
        <w:rPr>
          <w:rFonts w:ascii="Times New Roman" w:eastAsia="Calibri" w:hAnsi="Times New Roman" w:cs="Times New Roman"/>
          <w:b/>
          <w:sz w:val="12"/>
          <w:szCs w:val="12"/>
        </w:rPr>
        <w:t>муниципального района Сергиевский Самарской области на очередной финансовый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4B769C" w:rsidRPr="004B769C" w:rsidTr="00B64398">
        <w:trPr>
          <w:trHeight w:val="20"/>
        </w:trPr>
        <w:tc>
          <w:tcPr>
            <w:tcW w:w="286" w:type="pct"/>
            <w:vMerge w:val="restart"/>
            <w:hideMark/>
          </w:tcPr>
          <w:p w:rsidR="004B769C" w:rsidRPr="00B64398" w:rsidRDefault="004B769C" w:rsidP="004B769C">
            <w:pPr>
              <w:tabs>
                <w:tab w:val="left" w:pos="284"/>
              </w:tabs>
              <w:rPr>
                <w:rFonts w:ascii="Times New Roman" w:eastAsia="Calibri" w:hAnsi="Times New Roman" w:cs="Times New Roman"/>
                <w:sz w:val="10"/>
                <w:szCs w:val="10"/>
              </w:rPr>
            </w:pPr>
            <w:r w:rsidRPr="00B64398">
              <w:rPr>
                <w:rFonts w:ascii="Times New Roman" w:eastAsia="Calibri" w:hAnsi="Times New Roman" w:cs="Times New Roman"/>
                <w:sz w:val="10"/>
                <w:szCs w:val="10"/>
              </w:rPr>
              <w:t xml:space="preserve">Код </w:t>
            </w:r>
            <w:r w:rsidRPr="00B64398">
              <w:rPr>
                <w:rFonts w:ascii="Times New Roman" w:eastAsia="Calibri" w:hAnsi="Times New Roman" w:cs="Times New Roman"/>
                <w:sz w:val="10"/>
                <w:szCs w:val="10"/>
              </w:rPr>
              <w:lastRenderedPageBreak/>
              <w:t>главного распорядителя бюджетных средств</w:t>
            </w:r>
          </w:p>
        </w:tc>
        <w:tc>
          <w:tcPr>
            <w:tcW w:w="2920" w:type="pct"/>
            <w:vMerge w:val="restar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lastRenderedPageBreak/>
              <w:t xml:space="preserve">Наименование главного распорядителя средств местного бюджета, раздела, </w:t>
            </w:r>
            <w:r w:rsidRPr="004B769C">
              <w:rPr>
                <w:rFonts w:ascii="Times New Roman" w:eastAsia="Calibri" w:hAnsi="Times New Roman" w:cs="Times New Roman"/>
                <w:sz w:val="12"/>
                <w:szCs w:val="12"/>
              </w:rPr>
              <w:lastRenderedPageBreak/>
              <w:t>подраздела, целевой статьи, вида расходов</w:t>
            </w:r>
          </w:p>
        </w:tc>
        <w:tc>
          <w:tcPr>
            <w:tcW w:w="188" w:type="pct"/>
            <w:vMerge w:val="restar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lastRenderedPageBreak/>
              <w:t>Рз</w:t>
            </w:r>
          </w:p>
        </w:tc>
        <w:tc>
          <w:tcPr>
            <w:tcW w:w="189" w:type="pct"/>
            <w:vMerge w:val="restar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ПР</w:t>
            </w:r>
          </w:p>
        </w:tc>
        <w:tc>
          <w:tcPr>
            <w:tcW w:w="471" w:type="pct"/>
            <w:vMerge w:val="restar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ЦСР</w:t>
            </w:r>
          </w:p>
        </w:tc>
        <w:tc>
          <w:tcPr>
            <w:tcW w:w="188" w:type="pct"/>
            <w:vMerge w:val="restar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ВР</w:t>
            </w:r>
          </w:p>
        </w:tc>
        <w:tc>
          <w:tcPr>
            <w:tcW w:w="757" w:type="pct"/>
            <w:gridSpan w:val="2"/>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Сумма, тыс. рублей</w:t>
            </w:r>
          </w:p>
        </w:tc>
      </w:tr>
      <w:tr w:rsidR="004B769C" w:rsidRPr="004B769C" w:rsidTr="00B64398">
        <w:trPr>
          <w:trHeight w:val="20"/>
        </w:trPr>
        <w:tc>
          <w:tcPr>
            <w:tcW w:w="286"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2920"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188"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189"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471"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188" w:type="pct"/>
            <w:vMerge/>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всего</w:t>
            </w:r>
          </w:p>
        </w:tc>
        <w:tc>
          <w:tcPr>
            <w:tcW w:w="380" w:type="pct"/>
            <w:hideMark/>
          </w:tcPr>
          <w:p w:rsidR="004B769C" w:rsidRPr="00B64398" w:rsidRDefault="004B769C" w:rsidP="004B769C">
            <w:pPr>
              <w:tabs>
                <w:tab w:val="left" w:pos="284"/>
              </w:tabs>
              <w:rPr>
                <w:rFonts w:ascii="Times New Roman" w:eastAsia="Calibri" w:hAnsi="Times New Roman" w:cs="Times New Roman"/>
                <w:sz w:val="10"/>
                <w:szCs w:val="10"/>
              </w:rPr>
            </w:pPr>
            <w:r w:rsidRPr="00B64398">
              <w:rPr>
                <w:rFonts w:ascii="Times New Roman" w:eastAsia="Calibri" w:hAnsi="Times New Roman" w:cs="Times New Roman"/>
                <w:sz w:val="10"/>
                <w:szCs w:val="10"/>
              </w:rPr>
              <w:t>в том числе за счет безвозмездных поступлений</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lastRenderedPageBreak/>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Администрация сельского поселения Кармало-Аделяково муниципального района Сергиевский Самарской области</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6 593</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115</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02</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897</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02</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897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02</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120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897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04</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1 528</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1 434</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120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1 115</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262</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Уплата налогов, сборов и иных платежей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850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6</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 xml:space="preserve">Муниципальная </w:t>
            </w:r>
            <w:r w:rsidR="00B64398" w:rsidRPr="004B769C">
              <w:rPr>
                <w:rFonts w:ascii="Times New Roman" w:eastAsia="Calibri" w:hAnsi="Times New Roman" w:cs="Times New Roman"/>
                <w:sz w:val="12"/>
                <w:szCs w:val="12"/>
              </w:rPr>
              <w:t>программа «Управление</w:t>
            </w:r>
            <w:r w:rsidRPr="004B769C">
              <w:rPr>
                <w:rFonts w:ascii="Times New Roman" w:eastAsia="Calibri" w:hAnsi="Times New Roman" w:cs="Times New Roman"/>
                <w:sz w:val="12"/>
                <w:szCs w:val="12"/>
              </w:rPr>
              <w:t xml:space="preserve"> и распоряжение муниципальным имуществом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40 0 00 00000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94</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40 0 00 00000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94</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06</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149</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06</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149</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06</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149</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Резервные фонды</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11</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99 0 00 00000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Резервные средства</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99 0 00 00000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870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Другие общегосударственные вопросы</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13</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588</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375</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160</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215</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B64398"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w:t>
            </w:r>
            <w:r w:rsidR="004B769C" w:rsidRPr="004B769C">
              <w:rPr>
                <w:rFonts w:ascii="Times New Roman" w:eastAsia="Calibri" w:hAnsi="Times New Roman" w:cs="Times New Roman"/>
                <w:sz w:val="12"/>
                <w:szCs w:val="12"/>
              </w:rPr>
              <w:t xml:space="preserve"> "Реконструкция, ремонт и укрепление материально-</w:t>
            </w:r>
            <w:r w:rsidRPr="004B769C">
              <w:rPr>
                <w:rFonts w:ascii="Times New Roman" w:eastAsia="Calibri" w:hAnsi="Times New Roman" w:cs="Times New Roman"/>
                <w:sz w:val="12"/>
                <w:szCs w:val="12"/>
              </w:rPr>
              <w:t>технической базы</w:t>
            </w:r>
            <w:r w:rsidR="004B769C" w:rsidRPr="004B769C">
              <w:rPr>
                <w:rFonts w:ascii="Times New Roman" w:eastAsia="Calibri" w:hAnsi="Times New Roman" w:cs="Times New Roman"/>
                <w:sz w:val="12"/>
                <w:szCs w:val="12"/>
              </w:rPr>
              <w:t xml:space="preserve"> </w:t>
            </w:r>
            <w:r w:rsidRPr="004B769C">
              <w:rPr>
                <w:rFonts w:ascii="Times New Roman" w:eastAsia="Calibri" w:hAnsi="Times New Roman" w:cs="Times New Roman"/>
                <w:sz w:val="12"/>
                <w:szCs w:val="12"/>
              </w:rPr>
              <w:t>учреждений сельского</w:t>
            </w:r>
            <w:r w:rsidR="004B769C" w:rsidRPr="004B769C">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46 0 00 00000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212</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46 0 00 00000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212</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02</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03</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115</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115</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02</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115</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115</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02</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120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115</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115</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03</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10</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201</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 xml:space="preserve">Муниципальная </w:t>
            </w:r>
            <w:r w:rsidR="00B64398" w:rsidRPr="004B769C">
              <w:rPr>
                <w:rFonts w:ascii="Times New Roman" w:eastAsia="Calibri" w:hAnsi="Times New Roman" w:cs="Times New Roman"/>
                <w:sz w:val="12"/>
                <w:szCs w:val="12"/>
              </w:rPr>
              <w:t>программа «Защита</w:t>
            </w:r>
            <w:r w:rsidRPr="004B769C">
              <w:rPr>
                <w:rFonts w:ascii="Times New Roman" w:eastAsia="Calibri" w:hAnsi="Times New Roman" w:cs="Times New Roman"/>
                <w:sz w:val="12"/>
                <w:szCs w:val="12"/>
              </w:rPr>
              <w:t xml:space="preserve"> населения и территории от чрезвычайных ситуаций природного и техногенного </w:t>
            </w:r>
            <w:r w:rsidR="00B64398" w:rsidRPr="004B769C">
              <w:rPr>
                <w:rFonts w:ascii="Times New Roman" w:eastAsia="Calibri" w:hAnsi="Times New Roman" w:cs="Times New Roman"/>
                <w:sz w:val="12"/>
                <w:szCs w:val="12"/>
              </w:rPr>
              <w:t>характера, обеспечение</w:t>
            </w:r>
            <w:r w:rsidRPr="004B769C">
              <w:rPr>
                <w:rFonts w:ascii="Times New Roman" w:eastAsia="Calibri" w:hAnsi="Times New Roman" w:cs="Times New Roman"/>
                <w:sz w:val="12"/>
                <w:szCs w:val="12"/>
              </w:rPr>
              <w:t xml:space="preserve">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03</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10</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41 0 00 00000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201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03</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10</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41 0 00 00000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201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03</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14</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03</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45 0 00 00000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03</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14</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45 0 00 00000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Дорожное хозяйство (дорожные фонды)</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04</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09</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810</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 xml:space="preserve">Муниципальная </w:t>
            </w:r>
            <w:r w:rsidR="00B64398" w:rsidRPr="004B769C">
              <w:rPr>
                <w:rFonts w:ascii="Times New Roman" w:eastAsia="Calibri" w:hAnsi="Times New Roman" w:cs="Times New Roman"/>
                <w:sz w:val="12"/>
                <w:szCs w:val="12"/>
              </w:rPr>
              <w:t>программа «Содержание</w:t>
            </w:r>
            <w:r w:rsidRPr="004B769C">
              <w:rPr>
                <w:rFonts w:ascii="Times New Roman" w:eastAsia="Calibri" w:hAnsi="Times New Roman" w:cs="Times New Roman"/>
                <w:sz w:val="12"/>
                <w:szCs w:val="12"/>
              </w:rPr>
              <w:t xml:space="preserve"> улично-дорожной сети сельского (городского)поселения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09</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43 0 00 00000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525</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09</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43 0 00 00000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525</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09</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286</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04</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09</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286</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Благоустройство</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05</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03</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1 173</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lastRenderedPageBreak/>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05</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1 173</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05</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03</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1 173</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06</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05</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37</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06</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05</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06</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05</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34</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Уплата налогов, сборов и иных платежей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06</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05</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39 0 00 00000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850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Молодежная политика</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07</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07</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27</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B64398" w:rsidRPr="004B769C">
              <w:rPr>
                <w:rFonts w:ascii="Times New Roman" w:eastAsia="Calibri" w:hAnsi="Times New Roman" w:cs="Times New Roman"/>
                <w:sz w:val="12"/>
                <w:szCs w:val="12"/>
              </w:rPr>
              <w:t>сельского (</w:t>
            </w:r>
            <w:r w:rsidRPr="004B769C">
              <w:rPr>
                <w:rFonts w:ascii="Times New Roman" w:eastAsia="Calibri" w:hAnsi="Times New Roman" w:cs="Times New Roman"/>
                <w:sz w:val="12"/>
                <w:szCs w:val="12"/>
              </w:rPr>
              <w:t xml:space="preserve">городского) </w:t>
            </w:r>
            <w:r w:rsidR="00B64398" w:rsidRPr="004B769C">
              <w:rPr>
                <w:rFonts w:ascii="Times New Roman" w:eastAsia="Calibri" w:hAnsi="Times New Roman" w:cs="Times New Roman"/>
                <w:sz w:val="12"/>
                <w:szCs w:val="12"/>
              </w:rPr>
              <w:t>поселения муниципального</w:t>
            </w:r>
            <w:r w:rsidRPr="004B769C">
              <w:rPr>
                <w:rFonts w:ascii="Times New Roman" w:eastAsia="Calibri" w:hAnsi="Times New Roman" w:cs="Times New Roman"/>
                <w:sz w:val="12"/>
                <w:szCs w:val="12"/>
              </w:rPr>
              <w:t xml:space="preserve">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07</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07</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44 0 00 00000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07</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07</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44 0 00 00000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Культура</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08</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637</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B64398" w:rsidRPr="004B769C">
              <w:rPr>
                <w:rFonts w:ascii="Times New Roman" w:eastAsia="Calibri" w:hAnsi="Times New Roman" w:cs="Times New Roman"/>
                <w:sz w:val="12"/>
                <w:szCs w:val="12"/>
              </w:rPr>
              <w:t>сельского (</w:t>
            </w:r>
            <w:r w:rsidRPr="004B769C">
              <w:rPr>
                <w:rFonts w:ascii="Times New Roman" w:eastAsia="Calibri" w:hAnsi="Times New Roman" w:cs="Times New Roman"/>
                <w:sz w:val="12"/>
                <w:szCs w:val="12"/>
              </w:rPr>
              <w:t xml:space="preserve">городского) </w:t>
            </w:r>
            <w:r w:rsidR="00B64398" w:rsidRPr="004B769C">
              <w:rPr>
                <w:rFonts w:ascii="Times New Roman" w:eastAsia="Calibri" w:hAnsi="Times New Roman" w:cs="Times New Roman"/>
                <w:sz w:val="12"/>
                <w:szCs w:val="12"/>
              </w:rPr>
              <w:t>поселения муниципального</w:t>
            </w:r>
            <w:r w:rsidRPr="004B769C">
              <w:rPr>
                <w:rFonts w:ascii="Times New Roman" w:eastAsia="Calibri" w:hAnsi="Times New Roman" w:cs="Times New Roman"/>
                <w:sz w:val="12"/>
                <w:szCs w:val="12"/>
              </w:rPr>
              <w:t xml:space="preserve">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08</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44 0 00 00000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637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08</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44 0 00 00000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240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30</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08</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44 0 00 00000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607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Физическая культура</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11</w:t>
            </w:r>
          </w:p>
        </w:tc>
        <w:tc>
          <w:tcPr>
            <w:tcW w:w="189"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01</w:t>
            </w:r>
          </w:p>
        </w:tc>
        <w:tc>
          <w:tcPr>
            <w:tcW w:w="471"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427</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426</w:t>
            </w:r>
          </w:p>
        </w:tc>
        <w:tc>
          <w:tcPr>
            <w:tcW w:w="292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Иные межбюджетные трансферты</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11</w:t>
            </w: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01</w:t>
            </w: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48 0 00 00000</w:t>
            </w: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540</w:t>
            </w:r>
          </w:p>
        </w:tc>
        <w:tc>
          <w:tcPr>
            <w:tcW w:w="377"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427</w:t>
            </w:r>
          </w:p>
        </w:tc>
        <w:tc>
          <w:tcPr>
            <w:tcW w:w="380" w:type="pct"/>
            <w:hideMark/>
          </w:tcPr>
          <w:p w:rsidR="004B769C" w:rsidRPr="004B769C" w:rsidRDefault="004B769C" w:rsidP="004B769C">
            <w:pPr>
              <w:tabs>
                <w:tab w:val="left" w:pos="284"/>
              </w:tabs>
              <w:rPr>
                <w:rFonts w:ascii="Times New Roman" w:eastAsia="Calibri" w:hAnsi="Times New Roman" w:cs="Times New Roman"/>
                <w:sz w:val="12"/>
                <w:szCs w:val="12"/>
              </w:rPr>
            </w:pPr>
            <w:r w:rsidRPr="004B769C">
              <w:rPr>
                <w:rFonts w:ascii="Times New Roman" w:eastAsia="Calibri" w:hAnsi="Times New Roman" w:cs="Times New Roman"/>
                <w:sz w:val="12"/>
                <w:szCs w:val="12"/>
              </w:rPr>
              <w:t>0</w:t>
            </w:r>
          </w:p>
        </w:tc>
      </w:tr>
      <w:tr w:rsidR="004B769C" w:rsidRPr="004B769C" w:rsidTr="00B64398">
        <w:trPr>
          <w:trHeight w:val="20"/>
        </w:trPr>
        <w:tc>
          <w:tcPr>
            <w:tcW w:w="286"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292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ИТОГО</w:t>
            </w:r>
          </w:p>
        </w:tc>
        <w:tc>
          <w:tcPr>
            <w:tcW w:w="188" w:type="pct"/>
            <w:hideMark/>
          </w:tcPr>
          <w:p w:rsidR="004B769C" w:rsidRPr="004B769C" w:rsidRDefault="004B769C" w:rsidP="004B769C">
            <w:pPr>
              <w:tabs>
                <w:tab w:val="left" w:pos="284"/>
              </w:tabs>
              <w:rPr>
                <w:rFonts w:ascii="Times New Roman" w:eastAsia="Calibri" w:hAnsi="Times New Roman" w:cs="Times New Roman"/>
                <w:bCs/>
                <w:sz w:val="12"/>
                <w:szCs w:val="12"/>
              </w:rPr>
            </w:pPr>
          </w:p>
        </w:tc>
        <w:tc>
          <w:tcPr>
            <w:tcW w:w="189"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471"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188" w:type="pct"/>
            <w:hideMark/>
          </w:tcPr>
          <w:p w:rsidR="004B769C" w:rsidRPr="004B769C" w:rsidRDefault="004B769C" w:rsidP="004B769C">
            <w:pPr>
              <w:tabs>
                <w:tab w:val="left" w:pos="284"/>
              </w:tabs>
              <w:rPr>
                <w:rFonts w:ascii="Times New Roman" w:eastAsia="Calibri" w:hAnsi="Times New Roman" w:cs="Times New Roman"/>
                <w:sz w:val="12"/>
                <w:szCs w:val="12"/>
              </w:rPr>
            </w:pPr>
          </w:p>
        </w:tc>
        <w:tc>
          <w:tcPr>
            <w:tcW w:w="377"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6 593</w:t>
            </w:r>
          </w:p>
        </w:tc>
        <w:tc>
          <w:tcPr>
            <w:tcW w:w="380" w:type="pct"/>
            <w:hideMark/>
          </w:tcPr>
          <w:p w:rsidR="004B769C" w:rsidRPr="004B769C" w:rsidRDefault="004B769C" w:rsidP="004B769C">
            <w:pPr>
              <w:tabs>
                <w:tab w:val="left" w:pos="284"/>
              </w:tabs>
              <w:rPr>
                <w:rFonts w:ascii="Times New Roman" w:eastAsia="Calibri" w:hAnsi="Times New Roman" w:cs="Times New Roman"/>
                <w:bCs/>
                <w:sz w:val="12"/>
                <w:szCs w:val="12"/>
              </w:rPr>
            </w:pPr>
            <w:r w:rsidRPr="004B769C">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4B769C" w:rsidRPr="004B769C">
        <w:rPr>
          <w:rFonts w:ascii="Times New Roman" w:eastAsia="Calibri" w:hAnsi="Times New Roman" w:cs="Times New Roman"/>
          <w:i/>
          <w:sz w:val="12"/>
          <w:szCs w:val="12"/>
        </w:rPr>
        <w:t>Кармало-Аделяково</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4B769C">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E4403" w:rsidRPr="00B64398" w:rsidRDefault="00B64398" w:rsidP="00B64398">
      <w:pPr>
        <w:tabs>
          <w:tab w:val="left" w:pos="284"/>
        </w:tabs>
        <w:spacing w:after="0" w:line="240" w:lineRule="auto"/>
        <w:jc w:val="center"/>
        <w:rPr>
          <w:rFonts w:ascii="Times New Roman" w:eastAsia="Calibri" w:hAnsi="Times New Roman" w:cs="Times New Roman"/>
          <w:b/>
          <w:sz w:val="12"/>
          <w:szCs w:val="12"/>
        </w:rPr>
      </w:pPr>
      <w:r w:rsidRPr="00B64398">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Кармало-Аделяково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B64398" w:rsidRPr="00B64398" w:rsidTr="00B64398">
        <w:trPr>
          <w:trHeight w:val="20"/>
        </w:trPr>
        <w:tc>
          <w:tcPr>
            <w:tcW w:w="3584" w:type="pct"/>
            <w:vMerge w:val="restart"/>
            <w:hideMark/>
          </w:tcPr>
          <w:p w:rsidR="00B64398" w:rsidRPr="00B64398" w:rsidRDefault="00B64398" w:rsidP="00B64398">
            <w:pPr>
              <w:tabs>
                <w:tab w:val="left" w:pos="284"/>
              </w:tabs>
              <w:rPr>
                <w:rFonts w:ascii="Times New Roman" w:eastAsia="Calibri" w:hAnsi="Times New Roman" w:cs="Times New Roman"/>
                <w:sz w:val="12"/>
                <w:szCs w:val="12"/>
              </w:rPr>
            </w:pPr>
            <w:bookmarkStart w:id="13" w:name="RANGE!A5:F34"/>
            <w:r w:rsidRPr="00B64398">
              <w:rPr>
                <w:rFonts w:ascii="Times New Roman" w:eastAsia="Calibri" w:hAnsi="Times New Roman" w:cs="Times New Roman"/>
                <w:sz w:val="12"/>
                <w:szCs w:val="12"/>
              </w:rPr>
              <w:t>Наименование</w:t>
            </w:r>
            <w:bookmarkEnd w:id="13"/>
          </w:p>
        </w:tc>
        <w:tc>
          <w:tcPr>
            <w:tcW w:w="471" w:type="pct"/>
            <w:vMerge w:val="restar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ЦСР</w:t>
            </w:r>
          </w:p>
        </w:tc>
        <w:tc>
          <w:tcPr>
            <w:tcW w:w="188" w:type="pct"/>
            <w:vMerge w:val="restar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ВР</w:t>
            </w:r>
          </w:p>
        </w:tc>
        <w:tc>
          <w:tcPr>
            <w:tcW w:w="757" w:type="pct"/>
            <w:gridSpan w:val="2"/>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Сумма, тыс. рублей</w:t>
            </w:r>
          </w:p>
        </w:tc>
      </w:tr>
      <w:tr w:rsidR="00B64398" w:rsidRPr="00B64398" w:rsidTr="00B64398">
        <w:trPr>
          <w:trHeight w:val="20"/>
        </w:trPr>
        <w:tc>
          <w:tcPr>
            <w:tcW w:w="3584" w:type="pct"/>
            <w:vMerge/>
            <w:hideMark/>
          </w:tcPr>
          <w:p w:rsidR="00B64398" w:rsidRPr="00B64398" w:rsidRDefault="00B64398" w:rsidP="00B64398">
            <w:pPr>
              <w:tabs>
                <w:tab w:val="left" w:pos="284"/>
              </w:tabs>
              <w:rPr>
                <w:rFonts w:ascii="Times New Roman" w:eastAsia="Calibri" w:hAnsi="Times New Roman" w:cs="Times New Roman"/>
                <w:sz w:val="12"/>
                <w:szCs w:val="12"/>
              </w:rPr>
            </w:pPr>
          </w:p>
        </w:tc>
        <w:tc>
          <w:tcPr>
            <w:tcW w:w="471" w:type="pct"/>
            <w:vMerge/>
            <w:hideMark/>
          </w:tcPr>
          <w:p w:rsidR="00B64398" w:rsidRPr="00B64398" w:rsidRDefault="00B64398" w:rsidP="00B64398">
            <w:pPr>
              <w:tabs>
                <w:tab w:val="left" w:pos="284"/>
              </w:tabs>
              <w:rPr>
                <w:rFonts w:ascii="Times New Roman" w:eastAsia="Calibri" w:hAnsi="Times New Roman" w:cs="Times New Roman"/>
                <w:sz w:val="12"/>
                <w:szCs w:val="12"/>
              </w:rPr>
            </w:pPr>
          </w:p>
        </w:tc>
        <w:tc>
          <w:tcPr>
            <w:tcW w:w="188" w:type="pct"/>
            <w:vMerge/>
            <w:hideMark/>
          </w:tcPr>
          <w:p w:rsidR="00B64398" w:rsidRPr="00B64398" w:rsidRDefault="00B64398" w:rsidP="00B64398">
            <w:pPr>
              <w:tabs>
                <w:tab w:val="left" w:pos="284"/>
              </w:tabs>
              <w:rPr>
                <w:rFonts w:ascii="Times New Roman" w:eastAsia="Calibri" w:hAnsi="Times New Roman" w:cs="Times New Roman"/>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всего</w:t>
            </w:r>
          </w:p>
        </w:tc>
        <w:tc>
          <w:tcPr>
            <w:tcW w:w="380" w:type="pct"/>
            <w:hideMark/>
          </w:tcPr>
          <w:p w:rsidR="00B64398" w:rsidRPr="00B64398" w:rsidRDefault="00B64398" w:rsidP="00B64398">
            <w:pPr>
              <w:tabs>
                <w:tab w:val="left" w:pos="284"/>
              </w:tabs>
              <w:rPr>
                <w:rFonts w:ascii="Times New Roman" w:eastAsia="Calibri" w:hAnsi="Times New Roman" w:cs="Times New Roman"/>
                <w:sz w:val="10"/>
                <w:szCs w:val="10"/>
              </w:rPr>
            </w:pPr>
            <w:r w:rsidRPr="00B64398">
              <w:rPr>
                <w:rFonts w:ascii="Times New Roman" w:eastAsia="Calibri" w:hAnsi="Times New Roman" w:cs="Times New Roman"/>
                <w:sz w:val="10"/>
                <w:szCs w:val="10"/>
              </w:rPr>
              <w:t>в том числе за счет безвозмездных поступлений</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38 0 00 00000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2 971</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115</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38 0 00 00000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120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2 127</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115</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38 0 00 00000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422</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межбюджетные трансферты</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38 0 00 00000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540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416</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Уплата налогов, сборов и иных платежей</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38 0 00 00000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850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39 0 00 00000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1 211</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39 0 00 00000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1 208</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Уплата налогов, сборов и иных платежей</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39 0 00 00000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850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3</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40 0 00 00000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94</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межбюджетные трансферты</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40 0 00 00000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540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94</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w:t>
            </w:r>
            <w:r>
              <w:rPr>
                <w:rFonts w:ascii="Times New Roman" w:eastAsia="Calibri" w:hAnsi="Times New Roman" w:cs="Times New Roman"/>
                <w:bCs/>
                <w:sz w:val="12"/>
                <w:szCs w:val="12"/>
              </w:rPr>
              <w:t xml:space="preserve"> </w:t>
            </w:r>
            <w:r w:rsidRPr="00B6439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w:t>
            </w:r>
            <w:r>
              <w:rPr>
                <w:rFonts w:ascii="Times New Roman" w:eastAsia="Calibri" w:hAnsi="Times New Roman" w:cs="Times New Roman"/>
                <w:bCs/>
                <w:sz w:val="12"/>
                <w:szCs w:val="12"/>
              </w:rPr>
              <w:t xml:space="preserve"> </w:t>
            </w:r>
            <w:r w:rsidRPr="00B64398">
              <w:rPr>
                <w:rFonts w:ascii="Times New Roman" w:eastAsia="Calibri" w:hAnsi="Times New Roman" w:cs="Times New Roman"/>
                <w:bCs/>
                <w:sz w:val="12"/>
                <w:szCs w:val="12"/>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41 0 00 00000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201</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41 0 00 00000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201</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w:t>
            </w:r>
            <w:r>
              <w:rPr>
                <w:rFonts w:ascii="Times New Roman" w:eastAsia="Calibri" w:hAnsi="Times New Roman" w:cs="Times New Roman"/>
                <w:bCs/>
                <w:sz w:val="12"/>
                <w:szCs w:val="12"/>
              </w:rPr>
              <w:t xml:space="preserve"> </w:t>
            </w:r>
            <w:r w:rsidRPr="00B64398">
              <w:rPr>
                <w:rFonts w:ascii="Times New Roman" w:eastAsia="Calibri" w:hAnsi="Times New Roman" w:cs="Times New Roman"/>
                <w:bCs/>
                <w:sz w:val="12"/>
                <w:szCs w:val="12"/>
              </w:rPr>
              <w:t>"Содержание улично-дорожной сети сельского (городского)поселения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43 0 00 00000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525</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межбюджетные трансферты</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43 0 00 00000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540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525</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44 0 00 00000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664</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44 0 00 00000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30</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межбюджетные трансферты</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44 0 00 00000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540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634</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45 0 00 00000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1</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45 0 00 00000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1</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46 0 00 00000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212</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46 0 00 00000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212</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48 0 00 00000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427</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Иные межбюджетные трансферты</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48 0 00 00000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540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427</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49 0 00 00000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286</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49 0 00 00000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240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286</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99 0 00 00000</w:t>
            </w:r>
          </w:p>
        </w:tc>
        <w:tc>
          <w:tcPr>
            <w:tcW w:w="188"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1</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Резервные средства</w:t>
            </w:r>
          </w:p>
        </w:tc>
        <w:tc>
          <w:tcPr>
            <w:tcW w:w="471"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99 0 00 00000</w:t>
            </w: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870</w:t>
            </w:r>
          </w:p>
        </w:tc>
        <w:tc>
          <w:tcPr>
            <w:tcW w:w="37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1</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3584"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ИТОГО</w:t>
            </w:r>
          </w:p>
        </w:tc>
        <w:tc>
          <w:tcPr>
            <w:tcW w:w="471" w:type="pct"/>
            <w:hideMark/>
          </w:tcPr>
          <w:p w:rsidR="00B64398" w:rsidRPr="00B64398" w:rsidRDefault="00B64398" w:rsidP="00B64398">
            <w:pPr>
              <w:tabs>
                <w:tab w:val="left" w:pos="284"/>
              </w:tabs>
              <w:rPr>
                <w:rFonts w:ascii="Times New Roman" w:eastAsia="Calibri" w:hAnsi="Times New Roman" w:cs="Times New Roman"/>
                <w:bCs/>
                <w:sz w:val="12"/>
                <w:szCs w:val="12"/>
              </w:rPr>
            </w:pPr>
          </w:p>
        </w:tc>
        <w:tc>
          <w:tcPr>
            <w:tcW w:w="188" w:type="pct"/>
            <w:hideMark/>
          </w:tcPr>
          <w:p w:rsidR="00B64398" w:rsidRPr="00B64398" w:rsidRDefault="00B64398" w:rsidP="00B64398">
            <w:pPr>
              <w:tabs>
                <w:tab w:val="left" w:pos="284"/>
              </w:tabs>
              <w:rPr>
                <w:rFonts w:ascii="Times New Roman" w:eastAsia="Calibri" w:hAnsi="Times New Roman" w:cs="Times New Roman"/>
                <w:sz w:val="12"/>
                <w:szCs w:val="12"/>
              </w:rPr>
            </w:pPr>
          </w:p>
        </w:tc>
        <w:tc>
          <w:tcPr>
            <w:tcW w:w="37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6 593</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115</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4B769C" w:rsidRPr="00AE4403" w:rsidRDefault="004B769C" w:rsidP="004B769C">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4B769C">
        <w:rPr>
          <w:rFonts w:ascii="Times New Roman" w:eastAsia="Calibri" w:hAnsi="Times New Roman" w:cs="Times New Roman"/>
          <w:i/>
          <w:sz w:val="12"/>
          <w:szCs w:val="12"/>
        </w:rPr>
        <w:t>Кармало-Аделяково</w:t>
      </w:r>
    </w:p>
    <w:p w:rsidR="004B769C" w:rsidRPr="00AE4403" w:rsidRDefault="004B769C" w:rsidP="004B769C">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4B769C" w:rsidRPr="00AE4403" w:rsidRDefault="004B769C" w:rsidP="004B769C">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E4403" w:rsidRPr="00B64398" w:rsidRDefault="00B64398" w:rsidP="00B64398">
      <w:pPr>
        <w:tabs>
          <w:tab w:val="left" w:pos="284"/>
        </w:tabs>
        <w:spacing w:after="0" w:line="240" w:lineRule="auto"/>
        <w:jc w:val="center"/>
        <w:rPr>
          <w:rFonts w:ascii="Times New Roman" w:eastAsia="Calibri" w:hAnsi="Times New Roman" w:cs="Times New Roman"/>
          <w:b/>
          <w:sz w:val="12"/>
          <w:szCs w:val="12"/>
        </w:rPr>
      </w:pPr>
      <w:r w:rsidRPr="00B64398">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247"/>
        <w:gridCol w:w="572"/>
      </w:tblGrid>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bCs/>
                <w:sz w:val="10"/>
                <w:szCs w:val="10"/>
              </w:rPr>
            </w:pPr>
            <w:r w:rsidRPr="00B64398">
              <w:rPr>
                <w:rFonts w:ascii="Times New Roman" w:eastAsia="Calibri" w:hAnsi="Times New Roman" w:cs="Times New Roman"/>
                <w:bCs/>
                <w:sz w:val="10"/>
                <w:szCs w:val="10"/>
              </w:rPr>
              <w:t>Код администратора</w:t>
            </w:r>
          </w:p>
        </w:tc>
        <w:tc>
          <w:tcPr>
            <w:tcW w:w="84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Код</w:t>
            </w:r>
          </w:p>
        </w:tc>
        <w:tc>
          <w:tcPr>
            <w:tcW w:w="348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Наименование</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Сумма, тыс.рублей</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01 00 00 00 00 0000 000</w:t>
            </w:r>
          </w:p>
        </w:tc>
        <w:tc>
          <w:tcPr>
            <w:tcW w:w="348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395</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01 02 00 00 00 0000 000</w:t>
            </w:r>
          </w:p>
        </w:tc>
        <w:tc>
          <w:tcPr>
            <w:tcW w:w="348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Кредиты кредитных организаций</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01 02 00 00 00 0000 700</w:t>
            </w:r>
          </w:p>
        </w:tc>
        <w:tc>
          <w:tcPr>
            <w:tcW w:w="348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426</w:t>
            </w:r>
          </w:p>
        </w:tc>
        <w:tc>
          <w:tcPr>
            <w:tcW w:w="847" w:type="pct"/>
            <w:noWrap/>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01 02 00 00 10 0000 710</w:t>
            </w:r>
          </w:p>
        </w:tc>
        <w:tc>
          <w:tcPr>
            <w:tcW w:w="348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01 05 00 00 00 0000 000</w:t>
            </w:r>
          </w:p>
        </w:tc>
        <w:tc>
          <w:tcPr>
            <w:tcW w:w="348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Изменение остатков средств на счетах по учету средств бюджетов</w:t>
            </w:r>
          </w:p>
        </w:tc>
        <w:tc>
          <w:tcPr>
            <w:tcW w:w="380"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395</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01 05 00 00 00 0000 500</w:t>
            </w:r>
          </w:p>
        </w:tc>
        <w:tc>
          <w:tcPr>
            <w:tcW w:w="348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 xml:space="preserve">Увеличение остатков средств бюджетов </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-6198</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01 05 02 00 00 0000 500</w:t>
            </w:r>
          </w:p>
        </w:tc>
        <w:tc>
          <w:tcPr>
            <w:tcW w:w="348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Увеличение прочих остатков средств бюджетов</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-6198</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01 05 02 01 00 0000 510</w:t>
            </w:r>
          </w:p>
        </w:tc>
        <w:tc>
          <w:tcPr>
            <w:tcW w:w="348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Увеличение прочих остатков денежных средств бюджетов</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-6198</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426</w:t>
            </w:r>
          </w:p>
        </w:tc>
        <w:tc>
          <w:tcPr>
            <w:tcW w:w="847" w:type="pct"/>
            <w:noWrap/>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01 05 02 01 10 0000 510</w:t>
            </w:r>
          </w:p>
        </w:tc>
        <w:tc>
          <w:tcPr>
            <w:tcW w:w="348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-6198</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01 05 00 00 00 0000 600</w:t>
            </w:r>
          </w:p>
        </w:tc>
        <w:tc>
          <w:tcPr>
            <w:tcW w:w="3487" w:type="pct"/>
            <w:hideMark/>
          </w:tcPr>
          <w:p w:rsidR="00B64398" w:rsidRPr="00B64398" w:rsidRDefault="00B64398" w:rsidP="00B64398">
            <w:pPr>
              <w:tabs>
                <w:tab w:val="left" w:pos="284"/>
              </w:tabs>
              <w:rPr>
                <w:rFonts w:ascii="Times New Roman" w:eastAsia="Calibri" w:hAnsi="Times New Roman" w:cs="Times New Roman"/>
                <w:bCs/>
                <w:sz w:val="12"/>
                <w:szCs w:val="12"/>
              </w:rPr>
            </w:pPr>
            <w:r w:rsidRPr="00B64398">
              <w:rPr>
                <w:rFonts w:ascii="Times New Roman" w:eastAsia="Calibri" w:hAnsi="Times New Roman" w:cs="Times New Roman"/>
                <w:bCs/>
                <w:sz w:val="12"/>
                <w:szCs w:val="12"/>
              </w:rPr>
              <w:t>Уменьшение остатков средств бюджетов</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6593</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01 05 02 00 00 0000 600</w:t>
            </w:r>
          </w:p>
        </w:tc>
        <w:tc>
          <w:tcPr>
            <w:tcW w:w="348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Уменьшение прочих остатков средств бюджетов</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6593</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426</w:t>
            </w:r>
          </w:p>
        </w:tc>
        <w:tc>
          <w:tcPr>
            <w:tcW w:w="84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01 05 02 01 00 0000 610</w:t>
            </w:r>
          </w:p>
        </w:tc>
        <w:tc>
          <w:tcPr>
            <w:tcW w:w="348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Уменьшение прочих остатков денежных средств бюджетов</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6593</w:t>
            </w:r>
          </w:p>
        </w:tc>
      </w:tr>
      <w:tr w:rsidR="00B64398" w:rsidRPr="00B64398" w:rsidTr="00B64398">
        <w:trPr>
          <w:trHeight w:val="20"/>
        </w:trPr>
        <w:tc>
          <w:tcPr>
            <w:tcW w:w="286"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426</w:t>
            </w:r>
          </w:p>
        </w:tc>
        <w:tc>
          <w:tcPr>
            <w:tcW w:w="847" w:type="pct"/>
            <w:noWrap/>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01 05 02 01 10 0000 610</w:t>
            </w:r>
          </w:p>
        </w:tc>
        <w:tc>
          <w:tcPr>
            <w:tcW w:w="3487"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80" w:type="pct"/>
            <w:hideMark/>
          </w:tcPr>
          <w:p w:rsidR="00B64398" w:rsidRPr="00B64398" w:rsidRDefault="00B64398" w:rsidP="00B64398">
            <w:pPr>
              <w:tabs>
                <w:tab w:val="left" w:pos="284"/>
              </w:tabs>
              <w:rPr>
                <w:rFonts w:ascii="Times New Roman" w:eastAsia="Calibri" w:hAnsi="Times New Roman" w:cs="Times New Roman"/>
                <w:sz w:val="12"/>
                <w:szCs w:val="12"/>
              </w:rPr>
            </w:pPr>
            <w:r w:rsidRPr="00B64398">
              <w:rPr>
                <w:rFonts w:ascii="Times New Roman" w:eastAsia="Calibri" w:hAnsi="Times New Roman" w:cs="Times New Roman"/>
                <w:sz w:val="12"/>
                <w:szCs w:val="12"/>
              </w:rPr>
              <w:t>6593</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B64398">
        <w:rPr>
          <w:rFonts w:ascii="Times New Roman" w:eastAsia="Calibri" w:hAnsi="Times New Roman" w:cs="Times New Roman"/>
          <w:b/>
          <w:sz w:val="12"/>
          <w:szCs w:val="12"/>
        </w:rPr>
        <w:t>КАЛИНОВКА</w:t>
      </w:r>
    </w:p>
    <w:p w:rsidR="00AE4403" w:rsidRPr="001F484C" w:rsidRDefault="00AE4403" w:rsidP="00AE4403">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AE4403" w:rsidRPr="001F484C" w:rsidRDefault="00AE4403" w:rsidP="00AE4403">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AE4403" w:rsidRPr="001F484C" w:rsidRDefault="00AE4403" w:rsidP="00AE44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№28</w:t>
      </w:r>
    </w:p>
    <w:p w:rsidR="00B64398" w:rsidRDefault="00B64398" w:rsidP="00B64398">
      <w:pPr>
        <w:tabs>
          <w:tab w:val="left" w:pos="284"/>
        </w:tabs>
        <w:spacing w:after="0" w:line="240" w:lineRule="auto"/>
        <w:jc w:val="center"/>
        <w:rPr>
          <w:rFonts w:ascii="Times New Roman" w:eastAsia="Calibri" w:hAnsi="Times New Roman" w:cs="Times New Roman"/>
          <w:b/>
          <w:sz w:val="12"/>
          <w:szCs w:val="12"/>
        </w:rPr>
      </w:pPr>
      <w:r w:rsidRPr="00B64398">
        <w:rPr>
          <w:rFonts w:ascii="Times New Roman" w:eastAsia="Calibri" w:hAnsi="Times New Roman" w:cs="Times New Roman"/>
          <w:b/>
          <w:sz w:val="12"/>
          <w:szCs w:val="12"/>
        </w:rPr>
        <w:t xml:space="preserve">О внесении изменений и дополнений в бюджет сельского поселения Калиновка </w:t>
      </w:r>
    </w:p>
    <w:p w:rsidR="00B64398" w:rsidRPr="00B64398" w:rsidRDefault="00B64398" w:rsidP="00B64398">
      <w:pPr>
        <w:tabs>
          <w:tab w:val="left" w:pos="284"/>
        </w:tabs>
        <w:spacing w:after="0" w:line="240" w:lineRule="auto"/>
        <w:jc w:val="center"/>
        <w:rPr>
          <w:rFonts w:ascii="Times New Roman" w:eastAsia="Calibri" w:hAnsi="Times New Roman" w:cs="Times New Roman"/>
          <w:b/>
          <w:sz w:val="12"/>
          <w:szCs w:val="12"/>
        </w:rPr>
      </w:pPr>
      <w:r w:rsidRPr="00B64398">
        <w:rPr>
          <w:rFonts w:ascii="Times New Roman" w:eastAsia="Calibri" w:hAnsi="Times New Roman" w:cs="Times New Roman"/>
          <w:b/>
          <w:sz w:val="12"/>
          <w:szCs w:val="12"/>
        </w:rPr>
        <w:t>муниципального района Сергиевский Самарской области на 2023 год и на плановый период 2024 и 2025 годов</w:t>
      </w:r>
    </w:p>
    <w:p w:rsidR="00B64398" w:rsidRPr="00B64398" w:rsidRDefault="00B64398" w:rsidP="00B64398">
      <w:pPr>
        <w:tabs>
          <w:tab w:val="left" w:pos="284"/>
        </w:tabs>
        <w:spacing w:after="0" w:line="240" w:lineRule="auto"/>
        <w:jc w:val="both"/>
        <w:rPr>
          <w:rFonts w:ascii="Times New Roman" w:eastAsia="Calibri" w:hAnsi="Times New Roman" w:cs="Times New Roman"/>
          <w:sz w:val="12"/>
          <w:szCs w:val="12"/>
        </w:rPr>
      </w:pP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Рассмотрев представленный Администрацией сельского поселения Калиновка муниципального района Сергиевский Самарской области бюджет сельского поселения Калиновка на 2023 год и на плановый период 2024 и 2025 годов, Собрание представителей сельского поселения Калиновка муниципального района Сергиевский Самарской области</w:t>
      </w:r>
    </w:p>
    <w:p w:rsidR="00B64398" w:rsidRPr="001C1449" w:rsidRDefault="00B64398" w:rsidP="001C1449">
      <w:pPr>
        <w:tabs>
          <w:tab w:val="left" w:pos="284"/>
        </w:tabs>
        <w:spacing w:after="0" w:line="240" w:lineRule="auto"/>
        <w:ind w:firstLine="284"/>
        <w:jc w:val="both"/>
        <w:rPr>
          <w:rFonts w:ascii="Times New Roman" w:eastAsia="Calibri" w:hAnsi="Times New Roman" w:cs="Times New Roman"/>
          <w:b/>
          <w:sz w:val="12"/>
          <w:szCs w:val="12"/>
        </w:rPr>
      </w:pPr>
      <w:r w:rsidRPr="001C1449">
        <w:rPr>
          <w:rFonts w:ascii="Times New Roman" w:eastAsia="Calibri" w:hAnsi="Times New Roman" w:cs="Times New Roman"/>
          <w:b/>
          <w:sz w:val="12"/>
          <w:szCs w:val="12"/>
        </w:rPr>
        <w:t>РЕШИЛО:</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1.</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 xml:space="preserve">Внести в решение Собрания представителей сельского поселения </w:t>
      </w:r>
      <w:r w:rsidR="001C1449" w:rsidRPr="00B64398">
        <w:rPr>
          <w:rFonts w:ascii="Times New Roman" w:eastAsia="Calibri" w:hAnsi="Times New Roman" w:cs="Times New Roman"/>
          <w:sz w:val="12"/>
          <w:szCs w:val="12"/>
        </w:rPr>
        <w:t>Калиновка от 21</w:t>
      </w:r>
      <w:r w:rsidRPr="00B64398">
        <w:rPr>
          <w:rFonts w:ascii="Times New Roman" w:eastAsia="Calibri" w:hAnsi="Times New Roman" w:cs="Times New Roman"/>
          <w:sz w:val="12"/>
          <w:szCs w:val="12"/>
        </w:rPr>
        <w:t xml:space="preserve">. 12.2022 г. № </w:t>
      </w:r>
      <w:r w:rsidR="006F192E" w:rsidRPr="00B64398">
        <w:rPr>
          <w:rFonts w:ascii="Times New Roman" w:eastAsia="Calibri" w:hAnsi="Times New Roman" w:cs="Times New Roman"/>
          <w:sz w:val="12"/>
          <w:szCs w:val="12"/>
        </w:rPr>
        <w:t>37 «</w:t>
      </w:r>
      <w:r w:rsidRPr="00B64398">
        <w:rPr>
          <w:rFonts w:ascii="Times New Roman" w:eastAsia="Calibri" w:hAnsi="Times New Roman" w:cs="Times New Roman"/>
          <w:sz w:val="12"/>
          <w:szCs w:val="12"/>
        </w:rPr>
        <w:t>О бюджете сельского поселения Калиновка на 2023 год и плановый период 2024 и 2025 годов» следующие изменения и дополнения:</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1.1.</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 xml:space="preserve">В статье 1 пункт </w:t>
      </w:r>
      <w:r w:rsidR="006F192E" w:rsidRPr="00B64398">
        <w:rPr>
          <w:rFonts w:ascii="Times New Roman" w:eastAsia="Calibri" w:hAnsi="Times New Roman" w:cs="Times New Roman"/>
          <w:sz w:val="12"/>
          <w:szCs w:val="12"/>
        </w:rPr>
        <w:t>1 сумму</w:t>
      </w:r>
      <w:r w:rsidRPr="00B64398">
        <w:rPr>
          <w:rFonts w:ascii="Times New Roman" w:eastAsia="Calibri" w:hAnsi="Times New Roman" w:cs="Times New Roman"/>
          <w:sz w:val="12"/>
          <w:szCs w:val="12"/>
        </w:rPr>
        <w:t xml:space="preserve"> «26 793» заменить суммой «26 941»;</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сумму «27 478» заменить суммой «27 638»;</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сумму «685» заменить суммой «698».</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 xml:space="preserve">В статье 1 пункт </w:t>
      </w:r>
      <w:r w:rsidR="006F192E" w:rsidRPr="00B64398">
        <w:rPr>
          <w:rFonts w:ascii="Times New Roman" w:eastAsia="Calibri" w:hAnsi="Times New Roman" w:cs="Times New Roman"/>
          <w:sz w:val="12"/>
          <w:szCs w:val="12"/>
        </w:rPr>
        <w:t>2 сумму</w:t>
      </w:r>
      <w:r w:rsidRPr="00B64398">
        <w:rPr>
          <w:rFonts w:ascii="Times New Roman" w:eastAsia="Calibri" w:hAnsi="Times New Roman" w:cs="Times New Roman"/>
          <w:sz w:val="12"/>
          <w:szCs w:val="12"/>
        </w:rPr>
        <w:t xml:space="preserve"> «5 033» заменить суммой «7 820»;</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сумму «5 033» заменить суммой «7 820».</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1.2.</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В статье 3 сумму «0» заменить суммой «49».</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1.3.</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В статье 4 пункт 2 сумму «1 372» заменить суммой «4 159».</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1.4.</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В статье 5 пункт 2 сумму «1 372» заменить суммой «3 343».</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1.5.</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В статье 6 сумму «10» заменить суммой «1».</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1.6.</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В статье 12 пункт 1 сумму «23 002» заменить суммой «23 152»;</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пункт 2 сумму «2 038» заменить суммой «4 853».</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1.7.</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Приложения 2,</w:t>
      </w:r>
      <w:r w:rsidR="001C1449">
        <w:rPr>
          <w:rFonts w:ascii="Times New Roman" w:eastAsia="Calibri" w:hAnsi="Times New Roman" w:cs="Times New Roman"/>
          <w:sz w:val="12"/>
          <w:szCs w:val="12"/>
        </w:rPr>
        <w:t>3,</w:t>
      </w:r>
      <w:r w:rsidRPr="00B64398">
        <w:rPr>
          <w:rFonts w:ascii="Times New Roman" w:eastAsia="Calibri" w:hAnsi="Times New Roman" w:cs="Times New Roman"/>
          <w:sz w:val="12"/>
          <w:szCs w:val="12"/>
        </w:rPr>
        <w:t>4,</w:t>
      </w:r>
      <w:r w:rsidR="001C1449">
        <w:rPr>
          <w:rFonts w:ascii="Times New Roman" w:eastAsia="Calibri" w:hAnsi="Times New Roman" w:cs="Times New Roman"/>
          <w:sz w:val="12"/>
          <w:szCs w:val="12"/>
        </w:rPr>
        <w:t>5,</w:t>
      </w:r>
      <w:r w:rsidRPr="00B64398">
        <w:rPr>
          <w:rFonts w:ascii="Times New Roman" w:eastAsia="Calibri" w:hAnsi="Times New Roman" w:cs="Times New Roman"/>
          <w:sz w:val="12"/>
          <w:szCs w:val="12"/>
        </w:rPr>
        <w:t>6</w:t>
      </w:r>
      <w:r w:rsidR="001C1449">
        <w:rPr>
          <w:rFonts w:ascii="Times New Roman" w:eastAsia="Calibri" w:hAnsi="Times New Roman" w:cs="Times New Roman"/>
          <w:sz w:val="12"/>
          <w:szCs w:val="12"/>
        </w:rPr>
        <w:t>,7</w:t>
      </w:r>
      <w:r w:rsidRPr="00B64398">
        <w:rPr>
          <w:rFonts w:ascii="Times New Roman" w:eastAsia="Calibri" w:hAnsi="Times New Roman" w:cs="Times New Roman"/>
          <w:sz w:val="12"/>
          <w:szCs w:val="12"/>
        </w:rPr>
        <w:t xml:space="preserve"> изложить в новой редакции (прилагаются).</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B64398" w:rsidRPr="00B64398" w:rsidRDefault="00B64398" w:rsidP="001C1449">
      <w:pPr>
        <w:tabs>
          <w:tab w:val="left" w:pos="284"/>
        </w:tabs>
        <w:spacing w:after="0" w:line="240" w:lineRule="auto"/>
        <w:ind w:firstLine="284"/>
        <w:jc w:val="both"/>
        <w:rPr>
          <w:rFonts w:ascii="Times New Roman" w:eastAsia="Calibri" w:hAnsi="Times New Roman" w:cs="Times New Roman"/>
          <w:sz w:val="12"/>
          <w:szCs w:val="12"/>
        </w:rPr>
      </w:pPr>
      <w:r w:rsidRPr="00B64398">
        <w:rPr>
          <w:rFonts w:ascii="Times New Roman" w:eastAsia="Calibri" w:hAnsi="Times New Roman" w:cs="Times New Roman"/>
          <w:sz w:val="12"/>
          <w:szCs w:val="12"/>
        </w:rPr>
        <w:t>3.</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Настоящее решение вступает в силу со дня его официального опубликования.</w:t>
      </w:r>
    </w:p>
    <w:p w:rsidR="00B64398" w:rsidRPr="00B64398" w:rsidRDefault="00B64398" w:rsidP="006F192E">
      <w:pPr>
        <w:tabs>
          <w:tab w:val="left" w:pos="284"/>
        </w:tabs>
        <w:spacing w:after="0" w:line="240" w:lineRule="auto"/>
        <w:jc w:val="right"/>
        <w:rPr>
          <w:rFonts w:ascii="Times New Roman" w:eastAsia="Calibri" w:hAnsi="Times New Roman" w:cs="Times New Roman"/>
          <w:sz w:val="12"/>
          <w:szCs w:val="12"/>
        </w:rPr>
      </w:pPr>
      <w:r w:rsidRPr="00B64398">
        <w:rPr>
          <w:rFonts w:ascii="Times New Roman" w:eastAsia="Calibri" w:hAnsi="Times New Roman" w:cs="Times New Roman"/>
          <w:sz w:val="12"/>
          <w:szCs w:val="12"/>
        </w:rPr>
        <w:t>Председатель Собрания представителей</w:t>
      </w:r>
      <w:r w:rsidR="006F192E">
        <w:rPr>
          <w:rFonts w:ascii="Times New Roman" w:eastAsia="Calibri" w:hAnsi="Times New Roman" w:cs="Times New Roman"/>
          <w:sz w:val="12"/>
          <w:szCs w:val="12"/>
        </w:rPr>
        <w:t xml:space="preserve"> </w:t>
      </w:r>
      <w:r w:rsidRPr="00B64398">
        <w:rPr>
          <w:rFonts w:ascii="Times New Roman" w:eastAsia="Calibri" w:hAnsi="Times New Roman" w:cs="Times New Roman"/>
          <w:sz w:val="12"/>
          <w:szCs w:val="12"/>
        </w:rPr>
        <w:t>сельского поселения Калиновка</w:t>
      </w:r>
    </w:p>
    <w:p w:rsidR="006F192E" w:rsidRDefault="00B64398" w:rsidP="006F192E">
      <w:pPr>
        <w:tabs>
          <w:tab w:val="left" w:pos="284"/>
        </w:tabs>
        <w:spacing w:after="0" w:line="240" w:lineRule="auto"/>
        <w:jc w:val="right"/>
        <w:rPr>
          <w:rFonts w:ascii="Times New Roman" w:eastAsia="Calibri" w:hAnsi="Times New Roman" w:cs="Times New Roman"/>
          <w:sz w:val="12"/>
          <w:szCs w:val="12"/>
        </w:rPr>
      </w:pPr>
      <w:r w:rsidRPr="00B64398">
        <w:rPr>
          <w:rFonts w:ascii="Times New Roman" w:eastAsia="Calibri" w:hAnsi="Times New Roman" w:cs="Times New Roman"/>
          <w:sz w:val="12"/>
          <w:szCs w:val="12"/>
        </w:rPr>
        <w:t>муниципального района Сергиевский</w:t>
      </w:r>
    </w:p>
    <w:p w:rsidR="00B64398" w:rsidRPr="00B64398" w:rsidRDefault="00B64398" w:rsidP="006F192E">
      <w:pPr>
        <w:tabs>
          <w:tab w:val="left" w:pos="284"/>
        </w:tabs>
        <w:spacing w:after="0" w:line="240" w:lineRule="auto"/>
        <w:jc w:val="right"/>
        <w:rPr>
          <w:rFonts w:ascii="Times New Roman" w:eastAsia="Calibri" w:hAnsi="Times New Roman" w:cs="Times New Roman"/>
          <w:sz w:val="12"/>
          <w:szCs w:val="12"/>
        </w:rPr>
      </w:pPr>
      <w:r w:rsidRPr="00B64398">
        <w:rPr>
          <w:rFonts w:ascii="Times New Roman" w:eastAsia="Calibri" w:hAnsi="Times New Roman" w:cs="Times New Roman"/>
          <w:sz w:val="12"/>
          <w:szCs w:val="12"/>
        </w:rPr>
        <w:t>Л.Н. Дмитриева</w:t>
      </w:r>
    </w:p>
    <w:p w:rsidR="00B64398" w:rsidRPr="00B64398" w:rsidRDefault="00B64398" w:rsidP="006F192E">
      <w:pPr>
        <w:tabs>
          <w:tab w:val="left" w:pos="284"/>
        </w:tabs>
        <w:spacing w:after="0" w:line="240" w:lineRule="auto"/>
        <w:jc w:val="right"/>
        <w:rPr>
          <w:rFonts w:ascii="Times New Roman" w:eastAsia="Calibri" w:hAnsi="Times New Roman" w:cs="Times New Roman"/>
          <w:sz w:val="12"/>
          <w:szCs w:val="12"/>
        </w:rPr>
      </w:pPr>
    </w:p>
    <w:p w:rsidR="00B64398" w:rsidRPr="00B64398" w:rsidRDefault="00B64398" w:rsidP="006F192E">
      <w:pPr>
        <w:tabs>
          <w:tab w:val="left" w:pos="284"/>
        </w:tabs>
        <w:spacing w:after="0" w:line="240" w:lineRule="auto"/>
        <w:jc w:val="right"/>
        <w:rPr>
          <w:rFonts w:ascii="Times New Roman" w:eastAsia="Calibri" w:hAnsi="Times New Roman" w:cs="Times New Roman"/>
          <w:sz w:val="12"/>
          <w:szCs w:val="12"/>
        </w:rPr>
      </w:pPr>
      <w:r w:rsidRPr="00B64398">
        <w:rPr>
          <w:rFonts w:ascii="Times New Roman" w:eastAsia="Calibri" w:hAnsi="Times New Roman" w:cs="Times New Roman"/>
          <w:sz w:val="12"/>
          <w:szCs w:val="12"/>
        </w:rPr>
        <w:t>Глава сельского поселения Калиновка</w:t>
      </w:r>
    </w:p>
    <w:p w:rsidR="006F192E" w:rsidRDefault="00B64398" w:rsidP="006F192E">
      <w:pPr>
        <w:tabs>
          <w:tab w:val="left" w:pos="284"/>
        </w:tabs>
        <w:spacing w:after="0" w:line="240" w:lineRule="auto"/>
        <w:jc w:val="right"/>
        <w:rPr>
          <w:rFonts w:ascii="Times New Roman" w:eastAsia="Calibri" w:hAnsi="Times New Roman" w:cs="Times New Roman"/>
          <w:sz w:val="12"/>
          <w:szCs w:val="12"/>
        </w:rPr>
      </w:pPr>
      <w:r w:rsidRPr="00B64398">
        <w:rPr>
          <w:rFonts w:ascii="Times New Roman" w:eastAsia="Calibri" w:hAnsi="Times New Roman" w:cs="Times New Roman"/>
          <w:sz w:val="12"/>
          <w:szCs w:val="12"/>
        </w:rPr>
        <w:t>муниципального района Сергиевский</w:t>
      </w:r>
    </w:p>
    <w:p w:rsidR="00AE4403" w:rsidRDefault="00B64398" w:rsidP="006F192E">
      <w:pPr>
        <w:tabs>
          <w:tab w:val="left" w:pos="284"/>
        </w:tabs>
        <w:spacing w:after="0" w:line="240" w:lineRule="auto"/>
        <w:jc w:val="right"/>
        <w:rPr>
          <w:rFonts w:ascii="Times New Roman" w:eastAsia="Calibri" w:hAnsi="Times New Roman" w:cs="Times New Roman"/>
          <w:sz w:val="12"/>
          <w:szCs w:val="12"/>
        </w:rPr>
      </w:pPr>
      <w:r w:rsidRPr="00B64398">
        <w:rPr>
          <w:rFonts w:ascii="Times New Roman" w:eastAsia="Calibri" w:hAnsi="Times New Roman" w:cs="Times New Roman"/>
          <w:sz w:val="12"/>
          <w:szCs w:val="12"/>
        </w:rPr>
        <w:t>А.С. Баранов</w:t>
      </w:r>
    </w:p>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6F192E" w:rsidRPr="006F192E">
        <w:rPr>
          <w:rFonts w:ascii="Times New Roman" w:eastAsia="Calibri" w:hAnsi="Times New Roman" w:cs="Times New Roman"/>
          <w:i/>
          <w:sz w:val="12"/>
          <w:szCs w:val="12"/>
        </w:rPr>
        <w:t>Калиновка</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6F192E" w:rsidRDefault="006F192E" w:rsidP="006F192E">
      <w:pPr>
        <w:tabs>
          <w:tab w:val="left" w:pos="284"/>
        </w:tabs>
        <w:spacing w:after="0" w:line="240" w:lineRule="auto"/>
        <w:jc w:val="center"/>
        <w:rPr>
          <w:rFonts w:ascii="Times New Roman" w:eastAsia="Calibri" w:hAnsi="Times New Roman" w:cs="Times New Roman"/>
          <w:b/>
          <w:sz w:val="12"/>
          <w:szCs w:val="12"/>
        </w:rPr>
      </w:pPr>
      <w:r w:rsidRPr="006F192E">
        <w:rPr>
          <w:rFonts w:ascii="Times New Roman" w:eastAsia="Calibri" w:hAnsi="Times New Roman" w:cs="Times New Roman"/>
          <w:b/>
          <w:sz w:val="12"/>
          <w:szCs w:val="12"/>
        </w:rPr>
        <w:t xml:space="preserve">Ведомственная структура расходов бюджета сельского поселения Калиновка </w:t>
      </w:r>
    </w:p>
    <w:p w:rsidR="00AE4403" w:rsidRPr="006F192E" w:rsidRDefault="006F192E" w:rsidP="006F192E">
      <w:pPr>
        <w:tabs>
          <w:tab w:val="left" w:pos="284"/>
        </w:tabs>
        <w:spacing w:after="0" w:line="240" w:lineRule="auto"/>
        <w:jc w:val="center"/>
        <w:rPr>
          <w:rFonts w:ascii="Times New Roman" w:eastAsia="Calibri" w:hAnsi="Times New Roman" w:cs="Times New Roman"/>
          <w:b/>
          <w:sz w:val="12"/>
          <w:szCs w:val="12"/>
        </w:rPr>
      </w:pPr>
      <w:r w:rsidRPr="006F192E">
        <w:rPr>
          <w:rFonts w:ascii="Times New Roman" w:eastAsia="Calibri" w:hAnsi="Times New Roman" w:cs="Times New Roman"/>
          <w:b/>
          <w:sz w:val="12"/>
          <w:szCs w:val="12"/>
        </w:rPr>
        <w:t>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6F192E" w:rsidRPr="006F192E" w:rsidTr="006F192E">
        <w:trPr>
          <w:trHeight w:val="20"/>
        </w:trPr>
        <w:tc>
          <w:tcPr>
            <w:tcW w:w="286" w:type="pct"/>
            <w:vMerge w:val="restart"/>
            <w:hideMark/>
          </w:tcPr>
          <w:p w:rsidR="006F192E" w:rsidRPr="006F192E" w:rsidRDefault="006F192E" w:rsidP="006F192E">
            <w:pPr>
              <w:tabs>
                <w:tab w:val="left" w:pos="284"/>
              </w:tabs>
              <w:rPr>
                <w:rFonts w:ascii="Times New Roman" w:eastAsia="Calibri" w:hAnsi="Times New Roman" w:cs="Times New Roman"/>
                <w:sz w:val="10"/>
                <w:szCs w:val="10"/>
              </w:rPr>
            </w:pPr>
            <w:bookmarkStart w:id="14" w:name="RANGE!A5:I70"/>
            <w:r w:rsidRPr="006F192E">
              <w:rPr>
                <w:rFonts w:ascii="Times New Roman" w:eastAsia="Calibri" w:hAnsi="Times New Roman" w:cs="Times New Roman"/>
                <w:sz w:val="10"/>
                <w:szCs w:val="10"/>
              </w:rPr>
              <w:lastRenderedPageBreak/>
              <w:t>Код главного распорядителя бюджетных средств</w:t>
            </w:r>
            <w:bookmarkEnd w:id="14"/>
          </w:p>
        </w:tc>
        <w:tc>
          <w:tcPr>
            <w:tcW w:w="2920" w:type="pct"/>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Рз</w:t>
            </w:r>
          </w:p>
        </w:tc>
        <w:tc>
          <w:tcPr>
            <w:tcW w:w="189" w:type="pct"/>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ПР</w:t>
            </w:r>
          </w:p>
        </w:tc>
        <w:tc>
          <w:tcPr>
            <w:tcW w:w="471" w:type="pct"/>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ЦСР</w:t>
            </w:r>
          </w:p>
        </w:tc>
        <w:tc>
          <w:tcPr>
            <w:tcW w:w="188" w:type="pct"/>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ВР</w:t>
            </w:r>
          </w:p>
        </w:tc>
        <w:tc>
          <w:tcPr>
            <w:tcW w:w="757" w:type="pct"/>
            <w:gridSpan w:val="2"/>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Сумма, тыс. рублей</w:t>
            </w:r>
          </w:p>
        </w:tc>
      </w:tr>
      <w:tr w:rsidR="006F192E" w:rsidRPr="006F192E" w:rsidTr="006F192E">
        <w:trPr>
          <w:trHeight w:val="20"/>
        </w:trPr>
        <w:tc>
          <w:tcPr>
            <w:tcW w:w="286" w:type="pct"/>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920" w:type="pct"/>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188" w:type="pct"/>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189" w:type="pct"/>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71" w:type="pct"/>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188" w:type="pct"/>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всего</w:t>
            </w:r>
          </w:p>
        </w:tc>
        <w:tc>
          <w:tcPr>
            <w:tcW w:w="380" w:type="pct"/>
            <w:hideMark/>
          </w:tcPr>
          <w:p w:rsidR="006F192E" w:rsidRPr="006F192E" w:rsidRDefault="006F192E" w:rsidP="006F192E">
            <w:pPr>
              <w:tabs>
                <w:tab w:val="left" w:pos="284"/>
              </w:tabs>
              <w:rPr>
                <w:rFonts w:ascii="Times New Roman" w:eastAsia="Calibri" w:hAnsi="Times New Roman" w:cs="Times New Roman"/>
                <w:sz w:val="10"/>
                <w:szCs w:val="10"/>
              </w:rPr>
            </w:pPr>
            <w:r w:rsidRPr="006F192E">
              <w:rPr>
                <w:rFonts w:ascii="Times New Roman" w:eastAsia="Calibri" w:hAnsi="Times New Roman" w:cs="Times New Roman"/>
                <w:sz w:val="10"/>
                <w:szCs w:val="10"/>
              </w:rPr>
              <w:t>в том числе за счет безвозмездных поступлений</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27 638</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19 034</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02</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836</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02</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836</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02</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836</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04</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1 693</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1 565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1 305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174</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83</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Уплата налогов, сборов и иных платежей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850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40 0 00 00000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128</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40 0 00 00000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128</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06</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201</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06</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201</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06</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201</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Резервные фонды</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11</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Резервные средства</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870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Другие общегосударственные вопросы</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13</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622</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503</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198</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305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40 0 00 00000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40 0 00 00000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46 0 00 00000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106</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46 0 00 00000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106</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Мобилизационная и вневойсковая подготовка</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02</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03</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115</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115</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02</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115</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02</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115</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03</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10</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337</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41 0 00 00000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337</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41 0 00 00000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331</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Уплата налогов, сборов и иных платежей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41 0 00 00000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850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6</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03</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14</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45 0 00 00000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14</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45 0 00 00000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Дорожное хозяйство (дорожные фонды)</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04</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09</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1 410</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 xml:space="preserve">Муниципальная программа "Содержание улично-дорожной сети сельского </w:t>
            </w:r>
            <w:r w:rsidRPr="006F192E">
              <w:rPr>
                <w:rFonts w:ascii="Times New Roman" w:eastAsia="Calibri" w:hAnsi="Times New Roman" w:cs="Times New Roman"/>
                <w:sz w:val="12"/>
                <w:szCs w:val="12"/>
              </w:rPr>
              <w:lastRenderedPageBreak/>
              <w:t>(городского)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lastRenderedPageBreak/>
              <w:t>04</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09</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43 0 00 00000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924</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lastRenderedPageBreak/>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09</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43 0 00 00000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924</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09</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487</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09</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487</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Благоустройство</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05</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03</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823</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823</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823</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06</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05</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10</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06</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06</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Уплата налогов, сборов и иных платежей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06</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850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Молодежная политика</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07</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07</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37</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07</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07</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44 0 00 00000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37</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07</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07</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44 0 00 00000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37</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Культура</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08</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20 430</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18 919</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08</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44 0 00 00000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515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08</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44 0 00 00000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30</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08</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44 0 00 00000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485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08</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46 0 00 00000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19 915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18 919</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08</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46 0 00 00000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19 915</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18 919</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Пенсионное обеспечение</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10</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49</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49</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310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49</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Физическая культура</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11</w:t>
            </w:r>
          </w:p>
        </w:tc>
        <w:tc>
          <w:tcPr>
            <w:tcW w:w="189"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1 074</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1 074</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292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w:t>
            </w: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48 0 00 00000</w:t>
            </w: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377"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1 074</w:t>
            </w:r>
          </w:p>
        </w:tc>
        <w:tc>
          <w:tcPr>
            <w:tcW w:w="380" w:type="pc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6F192E">
        <w:trPr>
          <w:trHeight w:val="20"/>
        </w:trPr>
        <w:tc>
          <w:tcPr>
            <w:tcW w:w="286"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92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ИТОГО</w:t>
            </w:r>
          </w:p>
        </w:tc>
        <w:tc>
          <w:tcPr>
            <w:tcW w:w="188" w:type="pct"/>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189"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71"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188" w:type="pct"/>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77"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27 638</w:t>
            </w:r>
          </w:p>
        </w:tc>
        <w:tc>
          <w:tcPr>
            <w:tcW w:w="380" w:type="pct"/>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19 034</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6F192E"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6F192E" w:rsidRPr="006F192E">
        <w:rPr>
          <w:rFonts w:ascii="Times New Roman" w:eastAsia="Calibri" w:hAnsi="Times New Roman" w:cs="Times New Roman"/>
          <w:i/>
          <w:sz w:val="12"/>
          <w:szCs w:val="12"/>
        </w:rPr>
        <w:t>Калиновка</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6F192E" w:rsidRDefault="006F192E" w:rsidP="006F192E">
      <w:pPr>
        <w:tabs>
          <w:tab w:val="left" w:pos="284"/>
        </w:tabs>
        <w:spacing w:after="0" w:line="240" w:lineRule="auto"/>
        <w:jc w:val="center"/>
        <w:rPr>
          <w:rFonts w:ascii="Times New Roman" w:eastAsia="Calibri" w:hAnsi="Times New Roman" w:cs="Times New Roman"/>
          <w:b/>
          <w:sz w:val="12"/>
          <w:szCs w:val="12"/>
        </w:rPr>
      </w:pPr>
      <w:r w:rsidRPr="006F192E">
        <w:rPr>
          <w:rFonts w:ascii="Times New Roman" w:eastAsia="Calibri" w:hAnsi="Times New Roman" w:cs="Times New Roman"/>
          <w:b/>
          <w:sz w:val="12"/>
          <w:szCs w:val="12"/>
        </w:rPr>
        <w:t xml:space="preserve">Ведомственная структура расходов бюджета сельского поселения Калиновка </w:t>
      </w:r>
    </w:p>
    <w:p w:rsidR="00AE4403" w:rsidRPr="006F192E" w:rsidRDefault="006F192E" w:rsidP="006F192E">
      <w:pPr>
        <w:tabs>
          <w:tab w:val="left" w:pos="284"/>
        </w:tabs>
        <w:spacing w:after="0" w:line="240" w:lineRule="auto"/>
        <w:jc w:val="center"/>
        <w:rPr>
          <w:rFonts w:ascii="Times New Roman" w:eastAsia="Calibri" w:hAnsi="Times New Roman" w:cs="Times New Roman"/>
          <w:b/>
          <w:sz w:val="12"/>
          <w:szCs w:val="12"/>
        </w:rPr>
      </w:pPr>
      <w:r w:rsidRPr="006F192E">
        <w:rPr>
          <w:rFonts w:ascii="Times New Roman" w:eastAsia="Calibri" w:hAnsi="Times New Roman" w:cs="Times New Roman"/>
          <w:b/>
          <w:sz w:val="12"/>
          <w:szCs w:val="12"/>
        </w:rPr>
        <w:t>муниципального района Сергиевский Самарской области на плановый период 2024 и 2025 годов</w:t>
      </w:r>
    </w:p>
    <w:tbl>
      <w:tblPr>
        <w:tblStyle w:val="af1"/>
        <w:tblW w:w="7563" w:type="dxa"/>
        <w:tblLayout w:type="fixed"/>
        <w:tblCellMar>
          <w:left w:w="0" w:type="dxa"/>
          <w:right w:w="0" w:type="dxa"/>
        </w:tblCellMar>
        <w:tblLook w:val="04A0" w:firstRow="1" w:lastRow="0" w:firstColumn="1" w:lastColumn="0" w:noHBand="0" w:noVBand="1"/>
      </w:tblPr>
      <w:tblGrid>
        <w:gridCol w:w="431"/>
        <w:gridCol w:w="3827"/>
        <w:gridCol w:w="283"/>
        <w:gridCol w:w="284"/>
        <w:gridCol w:w="729"/>
        <w:gridCol w:w="283"/>
        <w:gridCol w:w="425"/>
        <w:gridCol w:w="426"/>
        <w:gridCol w:w="445"/>
        <w:gridCol w:w="430"/>
      </w:tblGrid>
      <w:tr w:rsidR="006F192E" w:rsidRPr="006F192E" w:rsidTr="007318CD">
        <w:trPr>
          <w:trHeight w:val="20"/>
        </w:trPr>
        <w:tc>
          <w:tcPr>
            <w:tcW w:w="431" w:type="dxa"/>
            <w:vMerge w:val="restart"/>
            <w:hideMark/>
          </w:tcPr>
          <w:p w:rsidR="006F192E" w:rsidRPr="007318CD" w:rsidRDefault="006F192E" w:rsidP="006F192E">
            <w:pPr>
              <w:tabs>
                <w:tab w:val="left" w:pos="284"/>
              </w:tabs>
              <w:rPr>
                <w:rFonts w:ascii="Times New Roman" w:eastAsia="Calibri" w:hAnsi="Times New Roman" w:cs="Times New Roman"/>
                <w:sz w:val="10"/>
                <w:szCs w:val="10"/>
              </w:rPr>
            </w:pPr>
            <w:bookmarkStart w:id="15" w:name="RANGE!A6:K48"/>
            <w:r w:rsidRPr="007318CD">
              <w:rPr>
                <w:rFonts w:ascii="Times New Roman" w:eastAsia="Calibri" w:hAnsi="Times New Roman" w:cs="Times New Roman"/>
                <w:sz w:val="10"/>
                <w:szCs w:val="10"/>
              </w:rPr>
              <w:t>Код главного распорядителя бюджетных средств</w:t>
            </w:r>
            <w:bookmarkEnd w:id="15"/>
          </w:p>
        </w:tc>
        <w:tc>
          <w:tcPr>
            <w:tcW w:w="3827" w:type="dxa"/>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283" w:type="dxa"/>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Рз</w:t>
            </w:r>
          </w:p>
        </w:tc>
        <w:tc>
          <w:tcPr>
            <w:tcW w:w="284" w:type="dxa"/>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ПР</w:t>
            </w:r>
          </w:p>
        </w:tc>
        <w:tc>
          <w:tcPr>
            <w:tcW w:w="729" w:type="dxa"/>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ЦСР</w:t>
            </w:r>
          </w:p>
        </w:tc>
        <w:tc>
          <w:tcPr>
            <w:tcW w:w="283" w:type="dxa"/>
            <w:vMerge w:val="restart"/>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ВР</w:t>
            </w:r>
          </w:p>
        </w:tc>
        <w:tc>
          <w:tcPr>
            <w:tcW w:w="1726" w:type="dxa"/>
            <w:gridSpan w:val="4"/>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Сумма, тыс. рублей</w:t>
            </w:r>
          </w:p>
        </w:tc>
      </w:tr>
      <w:tr w:rsidR="006F192E" w:rsidRPr="006F192E" w:rsidTr="007318CD">
        <w:trPr>
          <w:trHeight w:val="20"/>
        </w:trPr>
        <w:tc>
          <w:tcPr>
            <w:tcW w:w="431" w:type="dxa"/>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827" w:type="dxa"/>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83" w:type="dxa"/>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84" w:type="dxa"/>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729" w:type="dxa"/>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83" w:type="dxa"/>
            <w:vMerge/>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7318CD" w:rsidRDefault="006F192E" w:rsidP="006F192E">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Суммы на первый год планового периода</w:t>
            </w:r>
          </w:p>
        </w:tc>
        <w:tc>
          <w:tcPr>
            <w:tcW w:w="426" w:type="dxa"/>
            <w:hideMark/>
          </w:tcPr>
          <w:p w:rsidR="006F192E" w:rsidRPr="007318CD" w:rsidRDefault="006F192E" w:rsidP="006F192E">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в том числе за счет безвозмездных поступлений</w:t>
            </w:r>
          </w:p>
        </w:tc>
        <w:tc>
          <w:tcPr>
            <w:tcW w:w="445" w:type="dxa"/>
            <w:hideMark/>
          </w:tcPr>
          <w:p w:rsidR="006F192E" w:rsidRPr="007318CD" w:rsidRDefault="006F192E" w:rsidP="006F192E">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Суммы на второй год планового периода</w:t>
            </w:r>
          </w:p>
        </w:tc>
        <w:tc>
          <w:tcPr>
            <w:tcW w:w="430" w:type="dxa"/>
            <w:hideMark/>
          </w:tcPr>
          <w:p w:rsidR="006F192E" w:rsidRPr="007318CD" w:rsidRDefault="006F192E" w:rsidP="006F192E">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в том числе за счет безвозмездных поступлений</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7 470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2 091</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4 766</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124</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02</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720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720</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02</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720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720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02</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720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720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04</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1 154</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1 060</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1 154</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1 060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992</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883</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162</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177</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lastRenderedPageBreak/>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Резервные фонды</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11</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10</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Непрограммные направления расходов местного бюджета</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Резервные средства</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870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Другие общегосударственные вопросы</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13</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6</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7318CD"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w:t>
            </w:r>
            <w:r w:rsidR="006F192E" w:rsidRPr="006F192E">
              <w:rPr>
                <w:rFonts w:ascii="Times New Roman" w:eastAsia="Calibri" w:hAnsi="Times New Roman" w:cs="Times New Roman"/>
                <w:sz w:val="12"/>
                <w:szCs w:val="12"/>
              </w:rPr>
              <w:t xml:space="preserve"> "Реконструкция, ремонт и укрепление материально-</w:t>
            </w:r>
            <w:r w:rsidRPr="006F192E">
              <w:rPr>
                <w:rFonts w:ascii="Times New Roman" w:eastAsia="Calibri" w:hAnsi="Times New Roman" w:cs="Times New Roman"/>
                <w:sz w:val="12"/>
                <w:szCs w:val="12"/>
              </w:rPr>
              <w:t>технической базы</w:t>
            </w:r>
            <w:r w:rsidR="006F192E" w:rsidRPr="006F192E">
              <w:rPr>
                <w:rFonts w:ascii="Times New Roman" w:eastAsia="Calibri" w:hAnsi="Times New Roman" w:cs="Times New Roman"/>
                <w:sz w:val="12"/>
                <w:szCs w:val="12"/>
              </w:rPr>
              <w:t xml:space="preserve"> </w:t>
            </w:r>
            <w:r w:rsidRPr="006F192E">
              <w:rPr>
                <w:rFonts w:ascii="Times New Roman" w:eastAsia="Calibri" w:hAnsi="Times New Roman" w:cs="Times New Roman"/>
                <w:sz w:val="12"/>
                <w:szCs w:val="12"/>
              </w:rPr>
              <w:t>учреждений сельского</w:t>
            </w:r>
            <w:r w:rsidR="006F192E" w:rsidRPr="006F192E">
              <w:rPr>
                <w:rFonts w:ascii="Times New Roman" w:eastAsia="Calibri" w:hAnsi="Times New Roman" w:cs="Times New Roman"/>
                <w:sz w:val="12"/>
                <w:szCs w:val="12"/>
              </w:rPr>
              <w:t>(городского)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46 0 00 00000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6</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13</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46 0 00 00000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6</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Мобилизационная и вневойсковая подготовка</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02</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03</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120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120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124</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124</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02</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124</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124</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02</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124</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124</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03</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10</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64</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82</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41 0 00 00000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64</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82</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41 0 00 00000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64</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82</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03</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14</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14</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45 0 00 00000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14</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45 0 00 00000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Дорожное хозяйство (дорожные фонды)</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04</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09</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938</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991</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09</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43 0 00 00000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938</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991</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09</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43 0 00 00000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991</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04</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09</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43 0 00 00000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938</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Благоустройство</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05</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03</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3 357</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1 971</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612</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39 0 00 00000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542</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612</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39 0 00 00000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542</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612</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47 0 00 00000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2 815</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1 971</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05</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03</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47 0 00 00000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2 815</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1 971</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Культура</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08</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10</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7318CD" w:rsidRPr="006F192E">
              <w:rPr>
                <w:rFonts w:ascii="Times New Roman" w:eastAsia="Calibri" w:hAnsi="Times New Roman" w:cs="Times New Roman"/>
                <w:sz w:val="12"/>
                <w:szCs w:val="12"/>
              </w:rPr>
              <w:t>сельского (</w:t>
            </w:r>
            <w:r w:rsidRPr="006F192E">
              <w:rPr>
                <w:rFonts w:ascii="Times New Roman" w:eastAsia="Calibri" w:hAnsi="Times New Roman" w:cs="Times New Roman"/>
                <w:sz w:val="12"/>
                <w:szCs w:val="12"/>
              </w:rPr>
              <w:t xml:space="preserve">городского) </w:t>
            </w:r>
            <w:r w:rsidR="007318CD" w:rsidRPr="006F192E">
              <w:rPr>
                <w:rFonts w:ascii="Times New Roman" w:eastAsia="Calibri" w:hAnsi="Times New Roman" w:cs="Times New Roman"/>
                <w:sz w:val="12"/>
                <w:szCs w:val="12"/>
              </w:rPr>
              <w:t>поселения муниципального</w:t>
            </w:r>
            <w:r w:rsidRPr="006F192E">
              <w:rPr>
                <w:rFonts w:ascii="Times New Roman" w:eastAsia="Calibri" w:hAnsi="Times New Roman" w:cs="Times New Roman"/>
                <w:sz w:val="12"/>
                <w:szCs w:val="12"/>
              </w:rPr>
              <w:t xml:space="preserve">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08</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44 0 00 00000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08</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44 0 00 00000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240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Физическая культура</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11</w:t>
            </w:r>
          </w:p>
        </w:tc>
        <w:tc>
          <w:tcPr>
            <w:tcW w:w="284"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01</w:t>
            </w:r>
          </w:p>
        </w:tc>
        <w:tc>
          <w:tcPr>
            <w:tcW w:w="729"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1 100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1 150</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1 100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1 150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538</w:t>
            </w:r>
          </w:p>
        </w:tc>
        <w:tc>
          <w:tcPr>
            <w:tcW w:w="3827"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Иные межбюджетные трансферты</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11</w:t>
            </w: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01</w:t>
            </w: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48 0 00 00000</w:t>
            </w: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540</w:t>
            </w:r>
          </w:p>
        </w:tc>
        <w:tc>
          <w:tcPr>
            <w:tcW w:w="42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1 100</w:t>
            </w:r>
          </w:p>
        </w:tc>
        <w:tc>
          <w:tcPr>
            <w:tcW w:w="426"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c>
          <w:tcPr>
            <w:tcW w:w="445"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1 150</w:t>
            </w:r>
          </w:p>
        </w:tc>
        <w:tc>
          <w:tcPr>
            <w:tcW w:w="430" w:type="dxa"/>
            <w:hideMark/>
          </w:tcPr>
          <w:p w:rsidR="006F192E" w:rsidRPr="006F192E" w:rsidRDefault="006F192E" w:rsidP="006F192E">
            <w:pPr>
              <w:tabs>
                <w:tab w:val="left" w:pos="284"/>
              </w:tabs>
              <w:rPr>
                <w:rFonts w:ascii="Times New Roman" w:eastAsia="Calibri" w:hAnsi="Times New Roman" w:cs="Times New Roman"/>
                <w:sz w:val="12"/>
                <w:szCs w:val="12"/>
              </w:rPr>
            </w:pPr>
            <w:r w:rsidRPr="006F192E">
              <w:rPr>
                <w:rFonts w:ascii="Times New Roman" w:eastAsia="Calibri" w:hAnsi="Times New Roman" w:cs="Times New Roman"/>
                <w:sz w:val="12"/>
                <w:szCs w:val="12"/>
              </w:rPr>
              <w:t>0</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ИТОГО</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7 470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2 091</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4 766</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124</w:t>
            </w: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Объём условно утвержденных расходов</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350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235</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p>
        </w:tc>
      </w:tr>
      <w:tr w:rsidR="006F192E" w:rsidRPr="006F192E" w:rsidTr="007318CD">
        <w:trPr>
          <w:trHeight w:val="20"/>
        </w:trPr>
        <w:tc>
          <w:tcPr>
            <w:tcW w:w="431"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3827"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ВСЕГО с учетом условно утвержденных расходов</w:t>
            </w:r>
          </w:p>
        </w:tc>
        <w:tc>
          <w:tcPr>
            <w:tcW w:w="283" w:type="dxa"/>
            <w:hideMark/>
          </w:tcPr>
          <w:p w:rsidR="006F192E" w:rsidRPr="006F192E" w:rsidRDefault="006F192E" w:rsidP="006F192E">
            <w:pPr>
              <w:tabs>
                <w:tab w:val="left" w:pos="284"/>
              </w:tabs>
              <w:rPr>
                <w:rFonts w:ascii="Times New Roman" w:eastAsia="Calibri" w:hAnsi="Times New Roman" w:cs="Times New Roman"/>
                <w:bCs/>
                <w:sz w:val="12"/>
                <w:szCs w:val="12"/>
              </w:rPr>
            </w:pPr>
          </w:p>
        </w:tc>
        <w:tc>
          <w:tcPr>
            <w:tcW w:w="284"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729"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283" w:type="dxa"/>
            <w:hideMark/>
          </w:tcPr>
          <w:p w:rsidR="006F192E" w:rsidRPr="006F192E" w:rsidRDefault="006F192E" w:rsidP="006F192E">
            <w:pPr>
              <w:tabs>
                <w:tab w:val="left" w:pos="284"/>
              </w:tabs>
              <w:rPr>
                <w:rFonts w:ascii="Times New Roman" w:eastAsia="Calibri" w:hAnsi="Times New Roman" w:cs="Times New Roman"/>
                <w:sz w:val="12"/>
                <w:szCs w:val="12"/>
              </w:rPr>
            </w:pPr>
          </w:p>
        </w:tc>
        <w:tc>
          <w:tcPr>
            <w:tcW w:w="42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7 820</w:t>
            </w:r>
          </w:p>
        </w:tc>
        <w:tc>
          <w:tcPr>
            <w:tcW w:w="426"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2 091</w:t>
            </w:r>
          </w:p>
        </w:tc>
        <w:tc>
          <w:tcPr>
            <w:tcW w:w="445"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5 001</w:t>
            </w:r>
          </w:p>
        </w:tc>
        <w:tc>
          <w:tcPr>
            <w:tcW w:w="430" w:type="dxa"/>
            <w:hideMark/>
          </w:tcPr>
          <w:p w:rsidR="006F192E" w:rsidRPr="006F192E" w:rsidRDefault="006F192E" w:rsidP="006F192E">
            <w:pPr>
              <w:tabs>
                <w:tab w:val="left" w:pos="284"/>
              </w:tabs>
              <w:rPr>
                <w:rFonts w:ascii="Times New Roman" w:eastAsia="Calibri" w:hAnsi="Times New Roman" w:cs="Times New Roman"/>
                <w:bCs/>
                <w:sz w:val="12"/>
                <w:szCs w:val="12"/>
              </w:rPr>
            </w:pPr>
            <w:r w:rsidRPr="006F192E">
              <w:rPr>
                <w:rFonts w:ascii="Times New Roman" w:eastAsia="Calibri" w:hAnsi="Times New Roman" w:cs="Times New Roman"/>
                <w:bCs/>
                <w:sz w:val="12"/>
                <w:szCs w:val="12"/>
              </w:rPr>
              <w:t>124</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7318CD" w:rsidRPr="00AE4403" w:rsidRDefault="007318CD" w:rsidP="007318C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318CD" w:rsidRPr="00AE4403" w:rsidRDefault="007318CD" w:rsidP="007318C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6F192E">
        <w:rPr>
          <w:rFonts w:ascii="Times New Roman" w:eastAsia="Calibri" w:hAnsi="Times New Roman" w:cs="Times New Roman"/>
          <w:i/>
          <w:sz w:val="12"/>
          <w:szCs w:val="12"/>
        </w:rPr>
        <w:t>Калиновка</w:t>
      </w:r>
    </w:p>
    <w:p w:rsidR="007318CD" w:rsidRPr="00AE4403" w:rsidRDefault="007318CD" w:rsidP="007318C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7318CD" w:rsidRPr="00AE4403" w:rsidRDefault="007318CD" w:rsidP="007318CD">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7318CD" w:rsidRP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7318CD" w:rsidRPr="007318CD" w:rsidTr="007318CD">
        <w:trPr>
          <w:trHeight w:val="20"/>
        </w:trPr>
        <w:tc>
          <w:tcPr>
            <w:tcW w:w="3584" w:type="pct"/>
            <w:vMerge w:val="restart"/>
            <w:hideMark/>
          </w:tcPr>
          <w:p w:rsidR="007318CD" w:rsidRPr="007318CD" w:rsidRDefault="007318CD" w:rsidP="007318CD">
            <w:pPr>
              <w:tabs>
                <w:tab w:val="left" w:pos="284"/>
              </w:tabs>
              <w:rPr>
                <w:rFonts w:ascii="Times New Roman" w:eastAsia="Calibri" w:hAnsi="Times New Roman" w:cs="Times New Roman"/>
                <w:sz w:val="12"/>
                <w:szCs w:val="12"/>
              </w:rPr>
            </w:pPr>
            <w:bookmarkStart w:id="16" w:name="RANGE!A5:F38"/>
            <w:r w:rsidRPr="007318CD">
              <w:rPr>
                <w:rFonts w:ascii="Times New Roman" w:eastAsia="Calibri" w:hAnsi="Times New Roman" w:cs="Times New Roman"/>
                <w:sz w:val="12"/>
                <w:szCs w:val="12"/>
              </w:rPr>
              <w:t>Наименование</w:t>
            </w:r>
            <w:bookmarkEnd w:id="16"/>
          </w:p>
        </w:tc>
        <w:tc>
          <w:tcPr>
            <w:tcW w:w="471" w:type="pct"/>
            <w:vMerge w:val="restar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ЦСР</w:t>
            </w:r>
          </w:p>
        </w:tc>
        <w:tc>
          <w:tcPr>
            <w:tcW w:w="188" w:type="pct"/>
            <w:vMerge w:val="restar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ВР</w:t>
            </w:r>
          </w:p>
        </w:tc>
        <w:tc>
          <w:tcPr>
            <w:tcW w:w="757" w:type="pct"/>
            <w:gridSpan w:val="2"/>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Сумма, тыс. рублей</w:t>
            </w:r>
          </w:p>
        </w:tc>
      </w:tr>
      <w:tr w:rsidR="007318CD" w:rsidRPr="007318CD" w:rsidTr="007318CD">
        <w:trPr>
          <w:trHeight w:val="20"/>
        </w:trPr>
        <w:tc>
          <w:tcPr>
            <w:tcW w:w="3584" w:type="pct"/>
            <w:vMerge/>
            <w:hideMark/>
          </w:tcPr>
          <w:p w:rsidR="007318CD" w:rsidRPr="007318CD" w:rsidRDefault="007318CD" w:rsidP="007318CD">
            <w:pPr>
              <w:tabs>
                <w:tab w:val="left" w:pos="284"/>
              </w:tabs>
              <w:rPr>
                <w:rFonts w:ascii="Times New Roman" w:eastAsia="Calibri" w:hAnsi="Times New Roman" w:cs="Times New Roman"/>
                <w:sz w:val="12"/>
                <w:szCs w:val="12"/>
              </w:rPr>
            </w:pPr>
          </w:p>
        </w:tc>
        <w:tc>
          <w:tcPr>
            <w:tcW w:w="471" w:type="pct"/>
            <w:vMerge/>
            <w:hideMark/>
          </w:tcPr>
          <w:p w:rsidR="007318CD" w:rsidRPr="007318CD" w:rsidRDefault="007318CD" w:rsidP="007318CD">
            <w:pPr>
              <w:tabs>
                <w:tab w:val="left" w:pos="284"/>
              </w:tabs>
              <w:rPr>
                <w:rFonts w:ascii="Times New Roman" w:eastAsia="Calibri" w:hAnsi="Times New Roman" w:cs="Times New Roman"/>
                <w:sz w:val="12"/>
                <w:szCs w:val="12"/>
              </w:rPr>
            </w:pPr>
          </w:p>
        </w:tc>
        <w:tc>
          <w:tcPr>
            <w:tcW w:w="188" w:type="pct"/>
            <w:vMerge/>
            <w:hideMark/>
          </w:tcPr>
          <w:p w:rsidR="007318CD" w:rsidRPr="007318CD" w:rsidRDefault="007318CD" w:rsidP="007318CD">
            <w:pPr>
              <w:tabs>
                <w:tab w:val="left" w:pos="284"/>
              </w:tabs>
              <w:rPr>
                <w:rFonts w:ascii="Times New Roman" w:eastAsia="Calibri" w:hAnsi="Times New Roman" w:cs="Times New Roman"/>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всего</w:t>
            </w:r>
          </w:p>
        </w:tc>
        <w:tc>
          <w:tcPr>
            <w:tcW w:w="380" w:type="pct"/>
            <w:hideMark/>
          </w:tcPr>
          <w:p w:rsidR="007318CD" w:rsidRPr="007318CD" w:rsidRDefault="007318CD" w:rsidP="007318CD">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в том числе за счет безвозмездных поступлений</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38 0 00 00000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3 220</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115</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38 0 00 00000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120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2 256</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115</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38 0 00 00000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372</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38 0 00 00000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589</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Уплата налогов, сборов и иных платежей</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38 0 00 00000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850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39 0 00 00000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832</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39 0 00 00000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831</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Уплата налогов, сборов и иных платежей</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39 0 00 00000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850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40 0 00 00000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141</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40 0 00 00000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13</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40 0 00 00000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128</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41 0 00 00000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337</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41 0 00 00000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331</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Уплата налогов, сборов и иных платежей</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41 0 00 00000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850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6</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43 0 00 00000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924</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43 0 00 00000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924</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44 0 00 00000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552</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44 0 00 00000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30</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44 0 00 00000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522</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45 0 00 00000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45 0 00 00000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46 0 00 00000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20 021</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18 919</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46 0 00 00000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106</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46 0 00 00000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19 915</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18 919</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48 0 00 00000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1 074</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48 0 00 00000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1 074</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49 0 00 00000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487</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49 0 00 00000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487</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99 0 00 00000</w:t>
            </w:r>
          </w:p>
        </w:tc>
        <w:tc>
          <w:tcPr>
            <w:tcW w:w="188"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50</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99 0 00 00000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310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49</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Резервные средства</w:t>
            </w:r>
          </w:p>
        </w:tc>
        <w:tc>
          <w:tcPr>
            <w:tcW w:w="47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99 0 00 00000</w:t>
            </w: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870</w:t>
            </w:r>
          </w:p>
        </w:tc>
        <w:tc>
          <w:tcPr>
            <w:tcW w:w="377"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w:t>
            </w:r>
          </w:p>
        </w:tc>
        <w:tc>
          <w:tcPr>
            <w:tcW w:w="380"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3584"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ИТОГО</w:t>
            </w:r>
          </w:p>
        </w:tc>
        <w:tc>
          <w:tcPr>
            <w:tcW w:w="471" w:type="pct"/>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188" w:type="pct"/>
            <w:hideMark/>
          </w:tcPr>
          <w:p w:rsidR="007318CD" w:rsidRPr="007318CD" w:rsidRDefault="007318CD" w:rsidP="007318CD">
            <w:pPr>
              <w:tabs>
                <w:tab w:val="left" w:pos="284"/>
              </w:tabs>
              <w:rPr>
                <w:rFonts w:ascii="Times New Roman" w:eastAsia="Calibri" w:hAnsi="Times New Roman" w:cs="Times New Roman"/>
                <w:sz w:val="12"/>
                <w:szCs w:val="12"/>
              </w:rPr>
            </w:pPr>
          </w:p>
        </w:tc>
        <w:tc>
          <w:tcPr>
            <w:tcW w:w="377"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27 638</w:t>
            </w:r>
          </w:p>
        </w:tc>
        <w:tc>
          <w:tcPr>
            <w:tcW w:w="380"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19 034</w:t>
            </w:r>
          </w:p>
        </w:tc>
      </w:tr>
    </w:tbl>
    <w:p w:rsidR="007318CD" w:rsidRDefault="007318CD" w:rsidP="00AE4403">
      <w:pPr>
        <w:tabs>
          <w:tab w:val="left" w:pos="284"/>
        </w:tabs>
        <w:spacing w:after="0" w:line="240" w:lineRule="auto"/>
        <w:jc w:val="both"/>
        <w:rPr>
          <w:rFonts w:ascii="Times New Roman" w:eastAsia="Calibri" w:hAnsi="Times New Roman" w:cs="Times New Roman"/>
          <w:sz w:val="12"/>
          <w:szCs w:val="12"/>
        </w:rPr>
      </w:pPr>
    </w:p>
    <w:p w:rsidR="007318CD" w:rsidRPr="00AE4403" w:rsidRDefault="007318CD" w:rsidP="007318C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7318CD" w:rsidRPr="00AE4403" w:rsidRDefault="007318CD" w:rsidP="007318C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6F192E">
        <w:rPr>
          <w:rFonts w:ascii="Times New Roman" w:eastAsia="Calibri" w:hAnsi="Times New Roman" w:cs="Times New Roman"/>
          <w:i/>
          <w:sz w:val="12"/>
          <w:szCs w:val="12"/>
        </w:rPr>
        <w:t>Калиновка</w:t>
      </w:r>
    </w:p>
    <w:p w:rsidR="007318CD" w:rsidRPr="00AE4403" w:rsidRDefault="007318CD" w:rsidP="007318C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7318CD" w:rsidRPr="00AE4403" w:rsidRDefault="007318CD" w:rsidP="007318CD">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7318CD" w:rsidRP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на плановый период 2024 и 2025 годов</w:t>
      </w:r>
    </w:p>
    <w:tbl>
      <w:tblPr>
        <w:tblStyle w:val="af1"/>
        <w:tblW w:w="0" w:type="auto"/>
        <w:tblLayout w:type="fixed"/>
        <w:tblCellMar>
          <w:left w:w="0" w:type="dxa"/>
          <w:right w:w="0" w:type="dxa"/>
        </w:tblCellMar>
        <w:tblLook w:val="04A0" w:firstRow="1" w:lastRow="0" w:firstColumn="1" w:lastColumn="0" w:noHBand="0" w:noVBand="1"/>
      </w:tblPr>
      <w:tblGrid>
        <w:gridCol w:w="4683"/>
        <w:gridCol w:w="709"/>
        <w:gridCol w:w="283"/>
        <w:gridCol w:w="426"/>
        <w:gridCol w:w="425"/>
        <w:gridCol w:w="425"/>
        <w:gridCol w:w="572"/>
      </w:tblGrid>
      <w:tr w:rsidR="007318CD" w:rsidRPr="007318CD" w:rsidTr="007318CD">
        <w:trPr>
          <w:trHeight w:val="20"/>
        </w:trPr>
        <w:tc>
          <w:tcPr>
            <w:tcW w:w="4683" w:type="dxa"/>
            <w:vMerge w:val="restart"/>
            <w:hideMark/>
          </w:tcPr>
          <w:p w:rsidR="007318CD" w:rsidRPr="007318CD" w:rsidRDefault="007318CD" w:rsidP="007318CD">
            <w:pPr>
              <w:tabs>
                <w:tab w:val="left" w:pos="284"/>
              </w:tabs>
              <w:rPr>
                <w:rFonts w:ascii="Times New Roman" w:eastAsia="Calibri" w:hAnsi="Times New Roman" w:cs="Times New Roman"/>
                <w:sz w:val="12"/>
                <w:szCs w:val="12"/>
              </w:rPr>
            </w:pPr>
            <w:bookmarkStart w:id="17" w:name="RANGE!A6:H32"/>
            <w:r w:rsidRPr="007318CD">
              <w:rPr>
                <w:rFonts w:ascii="Times New Roman" w:eastAsia="Calibri" w:hAnsi="Times New Roman" w:cs="Times New Roman"/>
                <w:sz w:val="12"/>
                <w:szCs w:val="12"/>
              </w:rPr>
              <w:t>Наименование</w:t>
            </w:r>
            <w:bookmarkEnd w:id="17"/>
          </w:p>
        </w:tc>
        <w:tc>
          <w:tcPr>
            <w:tcW w:w="709" w:type="dxa"/>
            <w:vMerge w:val="restar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ЦСР</w:t>
            </w:r>
          </w:p>
        </w:tc>
        <w:tc>
          <w:tcPr>
            <w:tcW w:w="283" w:type="dxa"/>
            <w:vMerge w:val="restar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ВР</w:t>
            </w:r>
          </w:p>
        </w:tc>
        <w:tc>
          <w:tcPr>
            <w:tcW w:w="1848" w:type="dxa"/>
            <w:gridSpan w:val="4"/>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Сумма, тыс. рублей</w:t>
            </w:r>
          </w:p>
        </w:tc>
      </w:tr>
      <w:tr w:rsidR="007318CD" w:rsidRPr="007318CD" w:rsidTr="007318CD">
        <w:trPr>
          <w:trHeight w:val="20"/>
        </w:trPr>
        <w:tc>
          <w:tcPr>
            <w:tcW w:w="4683" w:type="dxa"/>
            <w:vMerge/>
            <w:hideMark/>
          </w:tcPr>
          <w:p w:rsidR="007318CD" w:rsidRPr="007318CD" w:rsidRDefault="007318CD" w:rsidP="007318CD">
            <w:pPr>
              <w:tabs>
                <w:tab w:val="left" w:pos="284"/>
              </w:tabs>
              <w:rPr>
                <w:rFonts w:ascii="Times New Roman" w:eastAsia="Calibri" w:hAnsi="Times New Roman" w:cs="Times New Roman"/>
                <w:sz w:val="12"/>
                <w:szCs w:val="12"/>
              </w:rPr>
            </w:pPr>
          </w:p>
        </w:tc>
        <w:tc>
          <w:tcPr>
            <w:tcW w:w="709" w:type="dxa"/>
            <w:vMerge/>
            <w:hideMark/>
          </w:tcPr>
          <w:p w:rsidR="007318CD" w:rsidRPr="007318CD" w:rsidRDefault="007318CD" w:rsidP="007318CD">
            <w:pPr>
              <w:tabs>
                <w:tab w:val="left" w:pos="284"/>
              </w:tabs>
              <w:rPr>
                <w:rFonts w:ascii="Times New Roman" w:eastAsia="Calibri" w:hAnsi="Times New Roman" w:cs="Times New Roman"/>
                <w:sz w:val="12"/>
                <w:szCs w:val="12"/>
              </w:rPr>
            </w:pPr>
          </w:p>
        </w:tc>
        <w:tc>
          <w:tcPr>
            <w:tcW w:w="283" w:type="dxa"/>
            <w:vMerge/>
            <w:hideMark/>
          </w:tcPr>
          <w:p w:rsidR="007318CD" w:rsidRPr="007318CD" w:rsidRDefault="007318CD" w:rsidP="007318CD">
            <w:pPr>
              <w:tabs>
                <w:tab w:val="left" w:pos="284"/>
              </w:tabs>
              <w:rPr>
                <w:rFonts w:ascii="Times New Roman" w:eastAsia="Calibri" w:hAnsi="Times New Roman" w:cs="Times New Roman"/>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Суммы на первый год планового периода</w:t>
            </w:r>
          </w:p>
        </w:tc>
        <w:tc>
          <w:tcPr>
            <w:tcW w:w="425" w:type="dxa"/>
            <w:hideMark/>
          </w:tcPr>
          <w:p w:rsidR="007318CD" w:rsidRPr="007318CD" w:rsidRDefault="007318CD" w:rsidP="007318CD">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в том числе за счет безвозмездных поступлений</w:t>
            </w:r>
          </w:p>
        </w:tc>
        <w:tc>
          <w:tcPr>
            <w:tcW w:w="425" w:type="dxa"/>
            <w:hideMark/>
          </w:tcPr>
          <w:p w:rsidR="007318CD" w:rsidRPr="007318CD" w:rsidRDefault="007318CD" w:rsidP="007318CD">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Суммы на второй год планового периода</w:t>
            </w:r>
          </w:p>
        </w:tc>
        <w:tc>
          <w:tcPr>
            <w:tcW w:w="572" w:type="dxa"/>
            <w:hideMark/>
          </w:tcPr>
          <w:p w:rsidR="007318CD" w:rsidRPr="007318CD" w:rsidRDefault="007318CD" w:rsidP="007318CD">
            <w:pPr>
              <w:tabs>
                <w:tab w:val="left" w:pos="284"/>
              </w:tabs>
              <w:rPr>
                <w:rFonts w:ascii="Times New Roman" w:eastAsia="Calibri" w:hAnsi="Times New Roman" w:cs="Times New Roman"/>
                <w:sz w:val="10"/>
                <w:szCs w:val="10"/>
              </w:rPr>
            </w:pPr>
            <w:r w:rsidRPr="007318CD">
              <w:rPr>
                <w:rFonts w:ascii="Times New Roman" w:eastAsia="Calibri" w:hAnsi="Times New Roman" w:cs="Times New Roman"/>
                <w:sz w:val="10"/>
                <w:szCs w:val="10"/>
              </w:rPr>
              <w:t>в том числе за счет безвозмездных поступлений</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38 0 00 00000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1 995</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120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1 905</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124</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38 0 00 00000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120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1 833</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120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1 728</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124</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38 0 00 00000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162</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177</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39 0 00 00000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542</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612</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39 0 00 00000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542</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612</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41 0 00 00000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64</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82</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41 0 00 00000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64</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82</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43 0 00 00000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938</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991</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43 0 00 00000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991</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43 0 00 00000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938</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44 0 00 00000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10</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44 0 00 00000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10</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45 0 00 00000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45 0 00 00000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46 0 00 00000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6</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46 0 00 00000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6</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47 0 00 00000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2 815</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1 971</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47 0 00 00000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2 815</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1 971</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48 0 00 00000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1 100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1 150</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Иные межбюджетные трансферты</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48 0 00 00000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540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1 100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1 150</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Непрограммные направления расходов местного бюджета</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99 0 00 00000</w:t>
            </w:r>
          </w:p>
        </w:tc>
        <w:tc>
          <w:tcPr>
            <w:tcW w:w="283"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10</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Резервные средства</w:t>
            </w:r>
          </w:p>
        </w:tc>
        <w:tc>
          <w:tcPr>
            <w:tcW w:w="709"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99 0 00 00000</w:t>
            </w: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870</w:t>
            </w:r>
          </w:p>
        </w:tc>
        <w:tc>
          <w:tcPr>
            <w:tcW w:w="426"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25"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10</w:t>
            </w:r>
          </w:p>
        </w:tc>
        <w:tc>
          <w:tcPr>
            <w:tcW w:w="572" w:type="dxa"/>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ИТОГО</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7 470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2 091</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4 766</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124</w:t>
            </w: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Объём условно утвержденных расходов</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350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235</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p>
        </w:tc>
      </w:tr>
      <w:tr w:rsidR="007318CD" w:rsidRPr="007318CD" w:rsidTr="007318CD">
        <w:trPr>
          <w:trHeight w:val="20"/>
        </w:trPr>
        <w:tc>
          <w:tcPr>
            <w:tcW w:w="4683"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ВСЕГО с учетом условно утвержденных расходов</w:t>
            </w:r>
          </w:p>
        </w:tc>
        <w:tc>
          <w:tcPr>
            <w:tcW w:w="709" w:type="dxa"/>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283" w:type="dxa"/>
            <w:hideMark/>
          </w:tcPr>
          <w:p w:rsidR="007318CD" w:rsidRPr="007318CD" w:rsidRDefault="007318CD" w:rsidP="007318CD">
            <w:pPr>
              <w:tabs>
                <w:tab w:val="left" w:pos="284"/>
              </w:tabs>
              <w:rPr>
                <w:rFonts w:ascii="Times New Roman" w:eastAsia="Calibri" w:hAnsi="Times New Roman" w:cs="Times New Roman"/>
                <w:sz w:val="12"/>
                <w:szCs w:val="12"/>
              </w:rPr>
            </w:pPr>
          </w:p>
        </w:tc>
        <w:tc>
          <w:tcPr>
            <w:tcW w:w="426"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7 820</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2 091</w:t>
            </w:r>
          </w:p>
        </w:tc>
        <w:tc>
          <w:tcPr>
            <w:tcW w:w="425"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5 001</w:t>
            </w:r>
          </w:p>
        </w:tc>
        <w:tc>
          <w:tcPr>
            <w:tcW w:w="572" w:type="dxa"/>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124</w:t>
            </w:r>
          </w:p>
        </w:tc>
      </w:tr>
    </w:tbl>
    <w:p w:rsidR="007318CD" w:rsidRDefault="007318CD" w:rsidP="00AE4403">
      <w:pPr>
        <w:tabs>
          <w:tab w:val="left" w:pos="284"/>
        </w:tabs>
        <w:spacing w:after="0" w:line="240" w:lineRule="auto"/>
        <w:jc w:val="both"/>
        <w:rPr>
          <w:rFonts w:ascii="Times New Roman" w:eastAsia="Calibri" w:hAnsi="Times New Roman" w:cs="Times New Roman"/>
          <w:sz w:val="12"/>
          <w:szCs w:val="12"/>
        </w:rPr>
      </w:pPr>
    </w:p>
    <w:p w:rsidR="00AE4403" w:rsidRPr="00AE4403" w:rsidRDefault="00AE4403" w:rsidP="00AE440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6F192E" w:rsidRPr="006F192E">
        <w:rPr>
          <w:rFonts w:ascii="Times New Roman" w:eastAsia="Calibri" w:hAnsi="Times New Roman" w:cs="Times New Roman"/>
          <w:i/>
          <w:sz w:val="12"/>
          <w:szCs w:val="12"/>
        </w:rPr>
        <w:t>Калиновка</w:t>
      </w:r>
    </w:p>
    <w:p w:rsidR="00AE4403" w:rsidRPr="00AE4403" w:rsidRDefault="00AE4403" w:rsidP="00AE440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E4403" w:rsidRPr="00AE4403" w:rsidRDefault="00AE4403" w:rsidP="00AE440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E4403" w:rsidRP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2"/>
        <w:gridCol w:w="715"/>
      </w:tblGrid>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0"/>
                <w:szCs w:val="10"/>
              </w:rPr>
            </w:pPr>
            <w:r w:rsidRPr="007318CD">
              <w:rPr>
                <w:rFonts w:ascii="Times New Roman" w:eastAsia="Calibri" w:hAnsi="Times New Roman" w:cs="Times New Roman"/>
                <w:bCs/>
                <w:sz w:val="10"/>
                <w:szCs w:val="10"/>
              </w:rPr>
              <w:t>Код администратора</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Код</w:t>
            </w:r>
          </w:p>
        </w:tc>
        <w:tc>
          <w:tcPr>
            <w:tcW w:w="339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 xml:space="preserve">Наименование </w:t>
            </w:r>
          </w:p>
        </w:tc>
        <w:tc>
          <w:tcPr>
            <w:tcW w:w="475"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Сумма, тыс.рублей</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01 00 00 00 00 0000 000</w:t>
            </w:r>
          </w:p>
        </w:tc>
        <w:tc>
          <w:tcPr>
            <w:tcW w:w="339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697</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01 02 00 00 00 0000 000</w:t>
            </w:r>
          </w:p>
        </w:tc>
        <w:tc>
          <w:tcPr>
            <w:tcW w:w="339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Кредиты кредитных организаций</w:t>
            </w:r>
          </w:p>
        </w:tc>
        <w:tc>
          <w:tcPr>
            <w:tcW w:w="475"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01 02 00 00 00 0000 700</w:t>
            </w:r>
          </w:p>
        </w:tc>
        <w:tc>
          <w:tcPr>
            <w:tcW w:w="339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noWrap/>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01 02 00 00 10 0000 710</w:t>
            </w:r>
          </w:p>
        </w:tc>
        <w:tc>
          <w:tcPr>
            <w:tcW w:w="339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01 05 00 00 00 0000 000</w:t>
            </w:r>
          </w:p>
        </w:tc>
        <w:tc>
          <w:tcPr>
            <w:tcW w:w="339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697</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01 05 00 00 00 0000 500</w:t>
            </w:r>
          </w:p>
        </w:tc>
        <w:tc>
          <w:tcPr>
            <w:tcW w:w="339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-26941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01 05 02 00 00 0000 500</w:t>
            </w:r>
          </w:p>
        </w:tc>
        <w:tc>
          <w:tcPr>
            <w:tcW w:w="339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Увеличение прочих остатков средств бюджетов</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-26941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01 05 02 01 00 0000 510</w:t>
            </w:r>
          </w:p>
        </w:tc>
        <w:tc>
          <w:tcPr>
            <w:tcW w:w="339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-26941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noWrap/>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01 05 02 01 10 0000 510</w:t>
            </w:r>
          </w:p>
        </w:tc>
        <w:tc>
          <w:tcPr>
            <w:tcW w:w="339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Увеличение прочих остатков денежных средств бюджетов поселений</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-26941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01 05 00 00 00 0000 600</w:t>
            </w:r>
          </w:p>
        </w:tc>
        <w:tc>
          <w:tcPr>
            <w:tcW w:w="3391"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Уменьшение остатков средств бюджетов</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27638</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01 05 02 00 00 0000 600</w:t>
            </w:r>
          </w:p>
        </w:tc>
        <w:tc>
          <w:tcPr>
            <w:tcW w:w="339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Уменьшение прочих остатков средств бюджетов</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27638</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01 05 02 01 00 0000 610</w:t>
            </w:r>
          </w:p>
        </w:tc>
        <w:tc>
          <w:tcPr>
            <w:tcW w:w="339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27638</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noWrap/>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01 05 02 01 10 0000 610</w:t>
            </w:r>
          </w:p>
        </w:tc>
        <w:tc>
          <w:tcPr>
            <w:tcW w:w="3391"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Уменьшение прочих остатков денежных средств бюджетов поселений</w:t>
            </w:r>
          </w:p>
        </w:tc>
        <w:tc>
          <w:tcPr>
            <w:tcW w:w="47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27638</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7318CD" w:rsidRPr="00AE4403" w:rsidRDefault="007318CD" w:rsidP="007318CD">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7318CD" w:rsidRPr="00AE4403" w:rsidRDefault="007318CD" w:rsidP="007318C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6F192E">
        <w:rPr>
          <w:rFonts w:ascii="Times New Roman" w:eastAsia="Calibri" w:hAnsi="Times New Roman" w:cs="Times New Roman"/>
          <w:i/>
          <w:sz w:val="12"/>
          <w:szCs w:val="12"/>
        </w:rPr>
        <w:t>Калиновка</w:t>
      </w:r>
    </w:p>
    <w:p w:rsidR="007318CD" w:rsidRPr="00AE4403" w:rsidRDefault="007318CD" w:rsidP="007318CD">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7318CD" w:rsidRPr="00AE4403" w:rsidRDefault="007318CD" w:rsidP="007318CD">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8</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 xml:space="preserve">Источники внутреннего финансирования дефицита бюджета сельского поселения Калиновка </w:t>
      </w:r>
    </w:p>
    <w:p w:rsidR="00AE4403" w:rsidRPr="007318CD" w:rsidRDefault="007318CD" w:rsidP="007318CD">
      <w:pPr>
        <w:tabs>
          <w:tab w:val="left" w:pos="284"/>
        </w:tabs>
        <w:spacing w:after="0" w:line="240" w:lineRule="auto"/>
        <w:jc w:val="center"/>
        <w:rPr>
          <w:rFonts w:ascii="Times New Roman" w:eastAsia="Calibri" w:hAnsi="Times New Roman" w:cs="Times New Roman"/>
          <w:b/>
          <w:sz w:val="12"/>
          <w:szCs w:val="12"/>
        </w:rPr>
      </w:pPr>
      <w:r w:rsidRPr="007318CD">
        <w:rPr>
          <w:rFonts w:ascii="Times New Roman" w:eastAsia="Calibri" w:hAnsi="Times New Roman" w:cs="Times New Roman"/>
          <w:b/>
          <w:sz w:val="12"/>
          <w:szCs w:val="12"/>
        </w:rPr>
        <w:t>муниципального района Сергиевский Самарской области на плановый период 2024 и 2025 годов</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4603"/>
        <w:gridCol w:w="605"/>
        <w:gridCol w:w="609"/>
      </w:tblGrid>
      <w:tr w:rsidR="007318CD" w:rsidRPr="007318CD" w:rsidTr="007318CD">
        <w:trPr>
          <w:trHeight w:val="20"/>
        </w:trPr>
        <w:tc>
          <w:tcPr>
            <w:tcW w:w="286" w:type="pct"/>
            <w:vMerge w:val="restart"/>
            <w:hideMark/>
          </w:tcPr>
          <w:p w:rsidR="007318CD" w:rsidRPr="007318CD" w:rsidRDefault="007318CD" w:rsidP="007318CD">
            <w:pPr>
              <w:tabs>
                <w:tab w:val="left" w:pos="284"/>
              </w:tabs>
              <w:rPr>
                <w:rFonts w:ascii="Times New Roman" w:eastAsia="Calibri" w:hAnsi="Times New Roman" w:cs="Times New Roman"/>
                <w:bCs/>
                <w:sz w:val="10"/>
                <w:szCs w:val="10"/>
              </w:rPr>
            </w:pPr>
            <w:r w:rsidRPr="007318CD">
              <w:rPr>
                <w:rFonts w:ascii="Times New Roman" w:eastAsia="Calibri" w:hAnsi="Times New Roman" w:cs="Times New Roman"/>
                <w:bCs/>
                <w:sz w:val="10"/>
                <w:szCs w:val="10"/>
              </w:rPr>
              <w:t>Код администратора</w:t>
            </w:r>
          </w:p>
        </w:tc>
        <w:tc>
          <w:tcPr>
            <w:tcW w:w="848" w:type="pct"/>
            <w:vMerge w:val="restar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Код</w:t>
            </w:r>
          </w:p>
        </w:tc>
        <w:tc>
          <w:tcPr>
            <w:tcW w:w="3059" w:type="pct"/>
            <w:vMerge w:val="restar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807" w:type="pct"/>
            <w:gridSpan w:val="2"/>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Сумма, тыс. рублей</w:t>
            </w:r>
          </w:p>
        </w:tc>
      </w:tr>
      <w:tr w:rsidR="007318CD" w:rsidRPr="007318CD" w:rsidTr="007318CD">
        <w:trPr>
          <w:trHeight w:val="20"/>
        </w:trPr>
        <w:tc>
          <w:tcPr>
            <w:tcW w:w="286" w:type="pct"/>
            <w:vMerge/>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848" w:type="pct"/>
            <w:vMerge/>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3059" w:type="pct"/>
            <w:vMerge/>
            <w:hideMark/>
          </w:tcPr>
          <w:p w:rsidR="007318CD" w:rsidRPr="007318CD" w:rsidRDefault="007318CD" w:rsidP="007318CD">
            <w:pPr>
              <w:tabs>
                <w:tab w:val="left" w:pos="284"/>
              </w:tabs>
              <w:rPr>
                <w:rFonts w:ascii="Times New Roman" w:eastAsia="Calibri" w:hAnsi="Times New Roman" w:cs="Times New Roman"/>
                <w:bCs/>
                <w:sz w:val="12"/>
                <w:szCs w:val="12"/>
              </w:rPr>
            </w:pPr>
          </w:p>
        </w:tc>
        <w:tc>
          <w:tcPr>
            <w:tcW w:w="402"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2024 год</w:t>
            </w:r>
          </w:p>
        </w:tc>
        <w:tc>
          <w:tcPr>
            <w:tcW w:w="405"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2025 год</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01 00 00 00 00 0000 000</w:t>
            </w:r>
          </w:p>
        </w:tc>
        <w:tc>
          <w:tcPr>
            <w:tcW w:w="3059"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05"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01 02 00 00 00 0000 000</w:t>
            </w:r>
          </w:p>
        </w:tc>
        <w:tc>
          <w:tcPr>
            <w:tcW w:w="3059"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Кредиты кредитных организаций</w:t>
            </w:r>
          </w:p>
        </w:tc>
        <w:tc>
          <w:tcPr>
            <w:tcW w:w="402"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05"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01 02 00 00 00 0000 700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noWrap/>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01 02 00 00 10 0000 710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Получение кредитов от кредитных организаций бюджетами поселений в валюте Российской Федерации</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01 02 00 00 00 0000 800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noWrap/>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01 02 00 00 10 0000 810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 xml:space="preserve">Погашение бюджетами поселений кредитов от кредитных организаций в валюте </w:t>
            </w:r>
            <w:r w:rsidRPr="007318CD">
              <w:rPr>
                <w:rFonts w:ascii="Times New Roman" w:eastAsia="Calibri" w:hAnsi="Times New Roman" w:cs="Times New Roman"/>
                <w:sz w:val="12"/>
                <w:szCs w:val="12"/>
              </w:rPr>
              <w:lastRenderedPageBreak/>
              <w:t>Российской Федерации</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lastRenderedPageBreak/>
              <w:t>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lastRenderedPageBreak/>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01 05 00 00 00 0000 000</w:t>
            </w:r>
          </w:p>
        </w:tc>
        <w:tc>
          <w:tcPr>
            <w:tcW w:w="3059"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c>
          <w:tcPr>
            <w:tcW w:w="405"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01 05 00 00 00 0000 500</w:t>
            </w:r>
          </w:p>
        </w:tc>
        <w:tc>
          <w:tcPr>
            <w:tcW w:w="3059"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 xml:space="preserve">Увеличение остатков средств бюджетов </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-7820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-5001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01 05 02 00 00 0000 500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Увеличение прочих остатков средств бюджетов</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-7820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-5001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01 05 02 01 00 0000 510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Увеличение прочих остатков денежных средств бюджетов</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-7820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-5001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noWrap/>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01 05 02 01 10 0000 510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Увеличение прочих остатков денежных средств бюджетов поселений</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-7820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-5001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01 05 00 00 00 0000 600</w:t>
            </w:r>
          </w:p>
        </w:tc>
        <w:tc>
          <w:tcPr>
            <w:tcW w:w="3059" w:type="pct"/>
            <w:hideMark/>
          </w:tcPr>
          <w:p w:rsidR="007318CD" w:rsidRPr="007318CD" w:rsidRDefault="007318CD" w:rsidP="007318CD">
            <w:pPr>
              <w:tabs>
                <w:tab w:val="left" w:pos="284"/>
              </w:tabs>
              <w:rPr>
                <w:rFonts w:ascii="Times New Roman" w:eastAsia="Calibri" w:hAnsi="Times New Roman" w:cs="Times New Roman"/>
                <w:bCs/>
                <w:sz w:val="12"/>
                <w:szCs w:val="12"/>
              </w:rPr>
            </w:pPr>
            <w:r w:rsidRPr="007318CD">
              <w:rPr>
                <w:rFonts w:ascii="Times New Roman" w:eastAsia="Calibri" w:hAnsi="Times New Roman" w:cs="Times New Roman"/>
                <w:bCs/>
                <w:sz w:val="12"/>
                <w:szCs w:val="12"/>
              </w:rPr>
              <w:t>Уменьшение остатков средств бюджетов</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7820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5001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01 05 02 00 00 0000 600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Уменьшение прочих остатков средств бюджетов</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7820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5001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01 05 02 01 00 0000 610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Уменьшение прочих остатков денежных средств бюджетов</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7820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5001</w:t>
            </w:r>
          </w:p>
        </w:tc>
      </w:tr>
      <w:tr w:rsidR="007318CD" w:rsidRPr="007318CD" w:rsidTr="007318CD">
        <w:trPr>
          <w:trHeight w:val="20"/>
        </w:trPr>
        <w:tc>
          <w:tcPr>
            <w:tcW w:w="286"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538</w:t>
            </w:r>
          </w:p>
        </w:tc>
        <w:tc>
          <w:tcPr>
            <w:tcW w:w="848" w:type="pct"/>
            <w:noWrap/>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01 05 02 01 10 0000 610</w:t>
            </w:r>
          </w:p>
        </w:tc>
        <w:tc>
          <w:tcPr>
            <w:tcW w:w="3059"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Уменьшение прочих остатков денежных средств бюджетов поселений</w:t>
            </w:r>
          </w:p>
        </w:tc>
        <w:tc>
          <w:tcPr>
            <w:tcW w:w="402"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7820</w:t>
            </w:r>
          </w:p>
        </w:tc>
        <w:tc>
          <w:tcPr>
            <w:tcW w:w="405" w:type="pct"/>
            <w:hideMark/>
          </w:tcPr>
          <w:p w:rsidR="007318CD" w:rsidRPr="007318CD" w:rsidRDefault="007318CD" w:rsidP="007318CD">
            <w:pPr>
              <w:tabs>
                <w:tab w:val="left" w:pos="284"/>
              </w:tabs>
              <w:rPr>
                <w:rFonts w:ascii="Times New Roman" w:eastAsia="Calibri" w:hAnsi="Times New Roman" w:cs="Times New Roman"/>
                <w:sz w:val="12"/>
                <w:szCs w:val="12"/>
              </w:rPr>
            </w:pPr>
            <w:r w:rsidRPr="007318CD">
              <w:rPr>
                <w:rFonts w:ascii="Times New Roman" w:eastAsia="Calibri" w:hAnsi="Times New Roman" w:cs="Times New Roman"/>
                <w:sz w:val="12"/>
                <w:szCs w:val="12"/>
              </w:rPr>
              <w:t>5001</w:t>
            </w:r>
          </w:p>
        </w:tc>
      </w:tr>
    </w:tbl>
    <w:p w:rsidR="00AE4403" w:rsidRDefault="00AE4403" w:rsidP="00AE4403">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2C1D87">
        <w:rPr>
          <w:rFonts w:ascii="Times New Roman" w:eastAsia="Calibri" w:hAnsi="Times New Roman" w:cs="Times New Roman"/>
          <w:b/>
          <w:sz w:val="12"/>
          <w:szCs w:val="12"/>
        </w:rPr>
        <w:t>КАНДАБУЛАК</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2C1D87">
        <w:rPr>
          <w:rFonts w:ascii="Times New Roman" w:eastAsia="Calibri" w:hAnsi="Times New Roman" w:cs="Times New Roman"/>
          <w:sz w:val="12"/>
          <w:szCs w:val="12"/>
        </w:rPr>
        <w:t xml:space="preserve">                             №23</w:t>
      </w:r>
    </w:p>
    <w:p w:rsidR="002C1D87" w:rsidRDefault="002C1D87" w:rsidP="002C1D87">
      <w:pPr>
        <w:tabs>
          <w:tab w:val="left" w:pos="284"/>
        </w:tabs>
        <w:spacing w:after="0" w:line="240" w:lineRule="auto"/>
        <w:jc w:val="center"/>
        <w:rPr>
          <w:rFonts w:ascii="Times New Roman" w:eastAsia="Calibri" w:hAnsi="Times New Roman" w:cs="Times New Roman"/>
          <w:b/>
          <w:sz w:val="12"/>
          <w:szCs w:val="12"/>
        </w:rPr>
      </w:pPr>
      <w:r w:rsidRPr="002C1D87">
        <w:rPr>
          <w:rFonts w:ascii="Times New Roman" w:eastAsia="Calibri" w:hAnsi="Times New Roman" w:cs="Times New Roman"/>
          <w:b/>
          <w:sz w:val="12"/>
          <w:szCs w:val="12"/>
        </w:rPr>
        <w:t>О внесении изменений и дополнений в бюджет сельского поселения Кандабулак</w:t>
      </w:r>
    </w:p>
    <w:p w:rsidR="002C1D87" w:rsidRDefault="002C1D87" w:rsidP="002C1D87">
      <w:pPr>
        <w:tabs>
          <w:tab w:val="left" w:pos="284"/>
        </w:tabs>
        <w:spacing w:after="0" w:line="240" w:lineRule="auto"/>
        <w:jc w:val="center"/>
        <w:rPr>
          <w:rFonts w:ascii="Times New Roman" w:eastAsia="Calibri" w:hAnsi="Times New Roman" w:cs="Times New Roman"/>
          <w:b/>
          <w:sz w:val="12"/>
          <w:szCs w:val="12"/>
        </w:rPr>
      </w:pPr>
      <w:r w:rsidRPr="002C1D87">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2C1D87">
        <w:rPr>
          <w:rFonts w:ascii="Times New Roman" w:eastAsia="Calibri" w:hAnsi="Times New Roman" w:cs="Times New Roman"/>
          <w:b/>
          <w:sz w:val="12"/>
          <w:szCs w:val="12"/>
        </w:rPr>
        <w:t>на 2023 год и на плановый период 2024 и 2025 годов</w:t>
      </w:r>
    </w:p>
    <w:p w:rsidR="002C1D87" w:rsidRPr="002C1D87" w:rsidRDefault="002C1D87" w:rsidP="002C1D87">
      <w:pPr>
        <w:tabs>
          <w:tab w:val="left" w:pos="284"/>
        </w:tabs>
        <w:spacing w:after="0" w:line="240" w:lineRule="auto"/>
        <w:jc w:val="center"/>
        <w:rPr>
          <w:rFonts w:ascii="Times New Roman" w:eastAsia="Calibri" w:hAnsi="Times New Roman" w:cs="Times New Roman"/>
          <w:b/>
          <w:sz w:val="12"/>
          <w:szCs w:val="12"/>
        </w:rPr>
      </w:pP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Рассмотрев представленный Администрацией сельского поселения Кандабулак муниципального района Сергиевский Самарской области бюджет сельского поселения Кандабулак на 2023 год и на плановый период 2024 и 2025 годов,</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b/>
          <w:sz w:val="12"/>
          <w:szCs w:val="12"/>
        </w:rPr>
      </w:pPr>
      <w:r w:rsidRPr="002C1D87">
        <w:rPr>
          <w:rFonts w:ascii="Times New Roman" w:eastAsia="Calibri" w:hAnsi="Times New Roman" w:cs="Times New Roman"/>
          <w:b/>
          <w:sz w:val="12"/>
          <w:szCs w:val="12"/>
        </w:rPr>
        <w:t>РЕШИЛО:</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Внести в решение Собрания представителей сельского поселения Кандабулак от 21.12.2022 г. № 33 «О бюджете сельского поселения Кандабулак на 2023 год и плановый период 2024 и 2025 годов» следующие изменения и дополнения:</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В статье 1 пункт 1 сумму «6 688» заменить суммой «7 407»;</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сумму «7 474» заменить суммой «8 171».</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сумму «786» заменить суммой «764».</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В статье 4 пункт 1 сумму «3 095» заменить суммой «3 630».</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В статье 5 пункт 1 сумму «3 055» заменить суммой «3 590».</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В статье 6 сумму «10» заменить суммой «1».</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В статье 12 сумму «2 313» заменить суммой «1 885».</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Приложения 2,4,6 изложить в новой редакции (прилагаются).</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2C1D87" w:rsidRPr="002C1D87" w:rsidRDefault="002C1D87" w:rsidP="002C1D87">
      <w:pPr>
        <w:tabs>
          <w:tab w:val="left" w:pos="284"/>
        </w:tabs>
        <w:spacing w:after="0" w:line="240" w:lineRule="auto"/>
        <w:ind w:firstLine="284"/>
        <w:jc w:val="both"/>
        <w:rPr>
          <w:rFonts w:ascii="Times New Roman" w:eastAsia="Calibri" w:hAnsi="Times New Roman" w:cs="Times New Roman"/>
          <w:sz w:val="12"/>
          <w:szCs w:val="12"/>
        </w:rPr>
      </w:pPr>
      <w:r w:rsidRPr="002C1D8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Настоящее решение вступает в силу со дня его официального опубликования.</w:t>
      </w:r>
    </w:p>
    <w:p w:rsidR="002C1D87" w:rsidRPr="002C1D87" w:rsidRDefault="002C1D87" w:rsidP="002C1D87">
      <w:pPr>
        <w:tabs>
          <w:tab w:val="left" w:pos="284"/>
        </w:tabs>
        <w:spacing w:after="0" w:line="240" w:lineRule="auto"/>
        <w:jc w:val="right"/>
        <w:rPr>
          <w:rFonts w:ascii="Times New Roman" w:eastAsia="Calibri" w:hAnsi="Times New Roman" w:cs="Times New Roman"/>
          <w:sz w:val="12"/>
          <w:szCs w:val="12"/>
        </w:rPr>
      </w:pPr>
      <w:r w:rsidRPr="002C1D8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C1D87">
        <w:rPr>
          <w:rFonts w:ascii="Times New Roman" w:eastAsia="Calibri" w:hAnsi="Times New Roman" w:cs="Times New Roman"/>
          <w:sz w:val="12"/>
          <w:szCs w:val="12"/>
        </w:rPr>
        <w:t>сельского поселения Кандабулак</w:t>
      </w:r>
    </w:p>
    <w:p w:rsidR="002C1D87" w:rsidRPr="002C1D87" w:rsidRDefault="002C1D87" w:rsidP="002C1D87">
      <w:pPr>
        <w:tabs>
          <w:tab w:val="left" w:pos="284"/>
        </w:tabs>
        <w:spacing w:after="0" w:line="240" w:lineRule="auto"/>
        <w:jc w:val="right"/>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муниципального района Сергиевский</w:t>
      </w:r>
    </w:p>
    <w:p w:rsidR="002C1D87" w:rsidRDefault="002C1D87" w:rsidP="002C1D87">
      <w:pPr>
        <w:tabs>
          <w:tab w:val="left" w:pos="284"/>
        </w:tabs>
        <w:spacing w:after="0" w:line="240" w:lineRule="auto"/>
        <w:jc w:val="right"/>
        <w:rPr>
          <w:rFonts w:ascii="Times New Roman" w:eastAsia="Calibri" w:hAnsi="Times New Roman" w:cs="Times New Roman"/>
          <w:sz w:val="12"/>
          <w:szCs w:val="12"/>
        </w:rPr>
      </w:pPr>
      <w:r w:rsidRPr="002C1D87">
        <w:rPr>
          <w:rFonts w:ascii="Times New Roman" w:eastAsia="Calibri" w:hAnsi="Times New Roman" w:cs="Times New Roman"/>
          <w:sz w:val="12"/>
          <w:szCs w:val="12"/>
        </w:rPr>
        <w:t>С.И. Кадерова</w:t>
      </w:r>
    </w:p>
    <w:p w:rsidR="002C1D87" w:rsidRPr="002C1D87" w:rsidRDefault="002C1D87" w:rsidP="002C1D87">
      <w:pPr>
        <w:tabs>
          <w:tab w:val="left" w:pos="284"/>
        </w:tabs>
        <w:spacing w:after="0" w:line="240" w:lineRule="auto"/>
        <w:jc w:val="right"/>
        <w:rPr>
          <w:rFonts w:ascii="Times New Roman" w:eastAsia="Calibri" w:hAnsi="Times New Roman" w:cs="Times New Roman"/>
          <w:sz w:val="12"/>
          <w:szCs w:val="12"/>
        </w:rPr>
      </w:pPr>
    </w:p>
    <w:p w:rsidR="002C1D87" w:rsidRPr="002C1D87" w:rsidRDefault="002C1D87" w:rsidP="002C1D87">
      <w:pPr>
        <w:tabs>
          <w:tab w:val="left" w:pos="284"/>
        </w:tabs>
        <w:spacing w:after="0" w:line="240" w:lineRule="auto"/>
        <w:jc w:val="right"/>
        <w:rPr>
          <w:rFonts w:ascii="Times New Roman" w:eastAsia="Calibri" w:hAnsi="Times New Roman" w:cs="Times New Roman"/>
          <w:sz w:val="12"/>
          <w:szCs w:val="12"/>
        </w:rPr>
      </w:pPr>
      <w:r w:rsidRPr="002C1D87">
        <w:rPr>
          <w:rFonts w:ascii="Times New Roman" w:eastAsia="Calibri" w:hAnsi="Times New Roman" w:cs="Times New Roman"/>
          <w:sz w:val="12"/>
          <w:szCs w:val="12"/>
        </w:rPr>
        <w:t>Глава сельского поселения Кандабулак</w:t>
      </w:r>
    </w:p>
    <w:p w:rsidR="002C1D87" w:rsidRPr="002C1D87" w:rsidRDefault="002C1D87" w:rsidP="002C1D87">
      <w:pPr>
        <w:tabs>
          <w:tab w:val="left" w:pos="284"/>
        </w:tabs>
        <w:spacing w:after="0" w:line="240" w:lineRule="auto"/>
        <w:jc w:val="right"/>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муниципального района Сергиевский</w:t>
      </w:r>
    </w:p>
    <w:p w:rsidR="002C1D87" w:rsidRPr="002C1D87" w:rsidRDefault="002C1D87" w:rsidP="002C1D87">
      <w:pPr>
        <w:tabs>
          <w:tab w:val="left" w:pos="284"/>
        </w:tabs>
        <w:spacing w:after="0" w:line="240" w:lineRule="auto"/>
        <w:jc w:val="right"/>
        <w:rPr>
          <w:rFonts w:ascii="Times New Roman" w:eastAsia="Calibri" w:hAnsi="Times New Roman" w:cs="Times New Roman"/>
          <w:sz w:val="12"/>
          <w:szCs w:val="12"/>
        </w:rPr>
      </w:pPr>
      <w:r w:rsidRPr="002C1D87">
        <w:rPr>
          <w:rFonts w:ascii="Times New Roman" w:eastAsia="Calibri" w:hAnsi="Times New Roman" w:cs="Times New Roman"/>
          <w:sz w:val="12"/>
          <w:szCs w:val="12"/>
        </w:rPr>
        <w:t>В.А. Литвиненко</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2C1D87" w:rsidRPr="002C1D87">
        <w:rPr>
          <w:rFonts w:ascii="Times New Roman" w:eastAsia="Calibri" w:hAnsi="Times New Roman" w:cs="Times New Roman"/>
          <w:i/>
          <w:sz w:val="12"/>
          <w:szCs w:val="12"/>
        </w:rPr>
        <w:t>Кандабулак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2C1D87">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2C1D87" w:rsidRDefault="002C1D87" w:rsidP="002C1D87">
      <w:pPr>
        <w:tabs>
          <w:tab w:val="left" w:pos="284"/>
        </w:tabs>
        <w:spacing w:after="0" w:line="240" w:lineRule="auto"/>
        <w:jc w:val="center"/>
        <w:rPr>
          <w:rFonts w:ascii="Times New Roman" w:eastAsia="Calibri" w:hAnsi="Times New Roman" w:cs="Times New Roman"/>
          <w:b/>
          <w:sz w:val="12"/>
          <w:szCs w:val="12"/>
        </w:rPr>
      </w:pPr>
      <w:r w:rsidRPr="002C1D87">
        <w:rPr>
          <w:rFonts w:ascii="Times New Roman" w:eastAsia="Calibri" w:hAnsi="Times New Roman" w:cs="Times New Roman"/>
          <w:b/>
          <w:sz w:val="12"/>
          <w:szCs w:val="12"/>
        </w:rPr>
        <w:t xml:space="preserve">Ведомственная структура расходов бюджета сельского поселения Кандабулак </w:t>
      </w:r>
    </w:p>
    <w:p w:rsidR="00B56CCF" w:rsidRPr="002C1D87" w:rsidRDefault="002C1D87" w:rsidP="002C1D87">
      <w:pPr>
        <w:tabs>
          <w:tab w:val="left" w:pos="284"/>
        </w:tabs>
        <w:spacing w:after="0" w:line="240" w:lineRule="auto"/>
        <w:jc w:val="center"/>
        <w:rPr>
          <w:rFonts w:ascii="Times New Roman" w:eastAsia="Calibri" w:hAnsi="Times New Roman" w:cs="Times New Roman"/>
          <w:b/>
          <w:sz w:val="12"/>
          <w:szCs w:val="12"/>
        </w:rPr>
      </w:pPr>
      <w:r w:rsidRPr="002C1D87">
        <w:rPr>
          <w:rFonts w:ascii="Times New Roman" w:eastAsia="Calibri" w:hAnsi="Times New Roman" w:cs="Times New Roman"/>
          <w:b/>
          <w:sz w:val="12"/>
          <w:szCs w:val="12"/>
        </w:rPr>
        <w:t>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1"/>
        <w:gridCol w:w="4252"/>
        <w:gridCol w:w="284"/>
        <w:gridCol w:w="283"/>
        <w:gridCol w:w="852"/>
        <w:gridCol w:w="284"/>
        <w:gridCol w:w="567"/>
        <w:gridCol w:w="570"/>
      </w:tblGrid>
      <w:tr w:rsidR="002C1D87" w:rsidRPr="002C1D87" w:rsidTr="002C1D87">
        <w:trPr>
          <w:trHeight w:val="20"/>
        </w:trPr>
        <w:tc>
          <w:tcPr>
            <w:tcW w:w="286" w:type="pct"/>
            <w:vMerge w:val="restart"/>
            <w:hideMark/>
          </w:tcPr>
          <w:p w:rsidR="002C1D87" w:rsidRPr="002C1D87" w:rsidRDefault="002C1D87" w:rsidP="002C1D87">
            <w:pPr>
              <w:tabs>
                <w:tab w:val="left" w:pos="284"/>
              </w:tabs>
              <w:rPr>
                <w:rFonts w:ascii="Times New Roman" w:eastAsia="Calibri" w:hAnsi="Times New Roman" w:cs="Times New Roman"/>
                <w:sz w:val="10"/>
                <w:szCs w:val="10"/>
              </w:rPr>
            </w:pPr>
            <w:r w:rsidRPr="002C1D87">
              <w:rPr>
                <w:rFonts w:ascii="Times New Roman" w:eastAsia="Calibri" w:hAnsi="Times New Roman" w:cs="Times New Roman"/>
                <w:sz w:val="10"/>
                <w:szCs w:val="10"/>
              </w:rPr>
              <w:t>Код главного распорядителя бюджетных средств</w:t>
            </w:r>
          </w:p>
        </w:tc>
        <w:tc>
          <w:tcPr>
            <w:tcW w:w="2826" w:type="pct"/>
            <w:vMerge w:val="restar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9" w:type="pct"/>
            <w:vMerge w:val="restar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Рз</w:t>
            </w:r>
          </w:p>
        </w:tc>
        <w:tc>
          <w:tcPr>
            <w:tcW w:w="188" w:type="pct"/>
            <w:vMerge w:val="restar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ПР</w:t>
            </w:r>
          </w:p>
        </w:tc>
        <w:tc>
          <w:tcPr>
            <w:tcW w:w="566" w:type="pct"/>
            <w:vMerge w:val="restar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ЦСР</w:t>
            </w:r>
          </w:p>
        </w:tc>
        <w:tc>
          <w:tcPr>
            <w:tcW w:w="189" w:type="pct"/>
            <w:vMerge w:val="restar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ВР</w:t>
            </w:r>
          </w:p>
        </w:tc>
        <w:tc>
          <w:tcPr>
            <w:tcW w:w="756" w:type="pct"/>
            <w:gridSpan w:val="2"/>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Сумма, тыс. рублей</w:t>
            </w:r>
          </w:p>
        </w:tc>
      </w:tr>
      <w:tr w:rsidR="002C1D87" w:rsidRPr="002C1D87" w:rsidTr="002C1D87">
        <w:trPr>
          <w:trHeight w:val="20"/>
        </w:trPr>
        <w:tc>
          <w:tcPr>
            <w:tcW w:w="286" w:type="pct"/>
            <w:vMerge/>
            <w:hideMark/>
          </w:tcPr>
          <w:p w:rsidR="002C1D87" w:rsidRPr="002C1D87" w:rsidRDefault="002C1D87" w:rsidP="002C1D87">
            <w:pPr>
              <w:tabs>
                <w:tab w:val="left" w:pos="284"/>
              </w:tabs>
              <w:rPr>
                <w:rFonts w:ascii="Times New Roman" w:eastAsia="Calibri" w:hAnsi="Times New Roman" w:cs="Times New Roman"/>
                <w:sz w:val="12"/>
                <w:szCs w:val="12"/>
              </w:rPr>
            </w:pPr>
          </w:p>
        </w:tc>
        <w:tc>
          <w:tcPr>
            <w:tcW w:w="2826" w:type="pct"/>
            <w:vMerge/>
            <w:hideMark/>
          </w:tcPr>
          <w:p w:rsidR="002C1D87" w:rsidRPr="002C1D87" w:rsidRDefault="002C1D87" w:rsidP="002C1D87">
            <w:pPr>
              <w:tabs>
                <w:tab w:val="left" w:pos="284"/>
              </w:tabs>
              <w:rPr>
                <w:rFonts w:ascii="Times New Roman" w:eastAsia="Calibri" w:hAnsi="Times New Roman" w:cs="Times New Roman"/>
                <w:sz w:val="12"/>
                <w:szCs w:val="12"/>
              </w:rPr>
            </w:pPr>
          </w:p>
        </w:tc>
        <w:tc>
          <w:tcPr>
            <w:tcW w:w="189" w:type="pct"/>
            <w:vMerge/>
            <w:hideMark/>
          </w:tcPr>
          <w:p w:rsidR="002C1D87" w:rsidRPr="002C1D87" w:rsidRDefault="002C1D87" w:rsidP="002C1D87">
            <w:pPr>
              <w:tabs>
                <w:tab w:val="left" w:pos="284"/>
              </w:tabs>
              <w:rPr>
                <w:rFonts w:ascii="Times New Roman" w:eastAsia="Calibri" w:hAnsi="Times New Roman" w:cs="Times New Roman"/>
                <w:sz w:val="12"/>
                <w:szCs w:val="12"/>
              </w:rPr>
            </w:pPr>
          </w:p>
        </w:tc>
        <w:tc>
          <w:tcPr>
            <w:tcW w:w="188" w:type="pct"/>
            <w:vMerge/>
            <w:hideMark/>
          </w:tcPr>
          <w:p w:rsidR="002C1D87" w:rsidRPr="002C1D87" w:rsidRDefault="002C1D87" w:rsidP="002C1D87">
            <w:pPr>
              <w:tabs>
                <w:tab w:val="left" w:pos="284"/>
              </w:tabs>
              <w:rPr>
                <w:rFonts w:ascii="Times New Roman" w:eastAsia="Calibri" w:hAnsi="Times New Roman" w:cs="Times New Roman"/>
                <w:sz w:val="12"/>
                <w:szCs w:val="12"/>
              </w:rPr>
            </w:pPr>
          </w:p>
        </w:tc>
        <w:tc>
          <w:tcPr>
            <w:tcW w:w="566" w:type="pct"/>
            <w:vMerge/>
            <w:hideMark/>
          </w:tcPr>
          <w:p w:rsidR="002C1D87" w:rsidRPr="002C1D87" w:rsidRDefault="002C1D87" w:rsidP="002C1D87">
            <w:pPr>
              <w:tabs>
                <w:tab w:val="left" w:pos="284"/>
              </w:tabs>
              <w:rPr>
                <w:rFonts w:ascii="Times New Roman" w:eastAsia="Calibri" w:hAnsi="Times New Roman" w:cs="Times New Roman"/>
                <w:sz w:val="12"/>
                <w:szCs w:val="12"/>
              </w:rPr>
            </w:pPr>
          </w:p>
        </w:tc>
        <w:tc>
          <w:tcPr>
            <w:tcW w:w="189" w:type="pct"/>
            <w:vMerge/>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всего</w:t>
            </w:r>
          </w:p>
        </w:tc>
        <w:tc>
          <w:tcPr>
            <w:tcW w:w="379" w:type="pct"/>
            <w:hideMark/>
          </w:tcPr>
          <w:p w:rsidR="002C1D87" w:rsidRPr="002C1D87" w:rsidRDefault="002C1D87" w:rsidP="002C1D87">
            <w:pPr>
              <w:tabs>
                <w:tab w:val="left" w:pos="284"/>
              </w:tabs>
              <w:rPr>
                <w:rFonts w:ascii="Times New Roman" w:eastAsia="Calibri" w:hAnsi="Times New Roman" w:cs="Times New Roman"/>
                <w:sz w:val="10"/>
                <w:szCs w:val="10"/>
              </w:rPr>
            </w:pPr>
            <w:r w:rsidRPr="002C1D87">
              <w:rPr>
                <w:rFonts w:ascii="Times New Roman" w:eastAsia="Calibri" w:hAnsi="Times New Roman" w:cs="Times New Roman"/>
                <w:sz w:val="10"/>
                <w:szCs w:val="10"/>
              </w:rPr>
              <w:t>в том числе за счет безвозмездных поступлений</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8 171</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980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02</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668</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02</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668</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02</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120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668</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04</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2 018</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1 934</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120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1 480</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403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межбюджетные трансферты</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49</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lastRenderedPageBreak/>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Уплата налогов, сборов и иных платежей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850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40 0 00 00000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84</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межбюджетные трансферты</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40 0 00 00000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84</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06</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134</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06</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134</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межбюджетные трансферты</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06</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134</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Резервные фонды</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11</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Непрограммные направления расходов местного бюджета</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11</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99 0 00 00000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Резервные средства</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11</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99 0 00 00000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870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Другие общегосударственные вопросы</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13</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1 368</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865</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381</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189</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межбюджетные трансферты</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192</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40 0 00 00000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40 0 00 00000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46 0 00 00000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963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865</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46 0 00 00000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963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865</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Мобилизационная и вневойсковая подготовка</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02</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03</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115</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115</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02</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115</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115</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02</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120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115</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115</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03</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10</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197</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10</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41 0 00 00000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197</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10</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41 0 00 00000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190</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Уплата налогов, сборов и иных платежей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10</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41 0 00 00000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850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03</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14</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45 0 00 00000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14</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45 0 00 00000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Дорожное хозяйство (дорожные фонды)</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04</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09</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1 781</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09</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43 0 00 00000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648</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межбюджетные трансферты</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09</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43 0 00 00000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648</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09</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1 133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04</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09</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1 133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Благоустройство</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05</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03</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1 051</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05</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1 051</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05</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03</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1 051</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Другие вопросы в области охраны окружающей среды</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06</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05</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26</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06</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05</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26</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06</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05</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Уплата налогов, сборов и иных платежей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06</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05</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39 0 00 00000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850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Молодежная политика</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07</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07</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24</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(городского) поселения муниципального района </w:t>
            </w:r>
            <w:r w:rsidRPr="002C1D87">
              <w:rPr>
                <w:rFonts w:ascii="Times New Roman" w:eastAsia="Calibri" w:hAnsi="Times New Roman" w:cs="Times New Roman"/>
                <w:sz w:val="12"/>
                <w:szCs w:val="12"/>
              </w:rPr>
              <w:lastRenderedPageBreak/>
              <w:t>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lastRenderedPageBreak/>
              <w:t>07</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07</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44 0 00 00000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lastRenderedPageBreak/>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межбюджетные трансферты</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07</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07</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44 0 00 00000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Культура</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08</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01</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736</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08</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44 0 00 00000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736</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08</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44 0 00 00000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240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33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межбюджетные трансферты</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08</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44 0 00 00000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703</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Физическая культура</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11</w:t>
            </w:r>
          </w:p>
        </w:tc>
        <w:tc>
          <w:tcPr>
            <w:tcW w:w="188"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01</w:t>
            </w:r>
          </w:p>
        </w:tc>
        <w:tc>
          <w:tcPr>
            <w:tcW w:w="566"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50</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50</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539</w:t>
            </w:r>
          </w:p>
        </w:tc>
        <w:tc>
          <w:tcPr>
            <w:tcW w:w="282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Иные межбюджетные трансферты</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11</w:t>
            </w: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01</w:t>
            </w: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48 0 00 00000</w:t>
            </w: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540</w:t>
            </w:r>
          </w:p>
        </w:tc>
        <w:tc>
          <w:tcPr>
            <w:tcW w:w="377"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50</w:t>
            </w:r>
          </w:p>
        </w:tc>
        <w:tc>
          <w:tcPr>
            <w:tcW w:w="379" w:type="pct"/>
            <w:hideMark/>
          </w:tcPr>
          <w:p w:rsidR="002C1D87" w:rsidRPr="002C1D87" w:rsidRDefault="002C1D87" w:rsidP="002C1D87">
            <w:pPr>
              <w:tabs>
                <w:tab w:val="left" w:pos="284"/>
              </w:tabs>
              <w:rPr>
                <w:rFonts w:ascii="Times New Roman" w:eastAsia="Calibri" w:hAnsi="Times New Roman" w:cs="Times New Roman"/>
                <w:sz w:val="12"/>
                <w:szCs w:val="12"/>
              </w:rPr>
            </w:pPr>
            <w:r w:rsidRPr="002C1D87">
              <w:rPr>
                <w:rFonts w:ascii="Times New Roman" w:eastAsia="Calibri" w:hAnsi="Times New Roman" w:cs="Times New Roman"/>
                <w:sz w:val="12"/>
                <w:szCs w:val="12"/>
              </w:rPr>
              <w:t>0</w:t>
            </w:r>
          </w:p>
        </w:tc>
      </w:tr>
      <w:tr w:rsidR="002C1D87" w:rsidRPr="002C1D87" w:rsidTr="002C1D87">
        <w:trPr>
          <w:trHeight w:val="20"/>
        </w:trPr>
        <w:tc>
          <w:tcPr>
            <w:tcW w:w="286"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2826"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ИТОГО</w:t>
            </w:r>
          </w:p>
        </w:tc>
        <w:tc>
          <w:tcPr>
            <w:tcW w:w="189" w:type="pct"/>
            <w:hideMark/>
          </w:tcPr>
          <w:p w:rsidR="002C1D87" w:rsidRPr="002C1D87" w:rsidRDefault="002C1D87" w:rsidP="002C1D87">
            <w:pPr>
              <w:tabs>
                <w:tab w:val="left" w:pos="284"/>
              </w:tabs>
              <w:rPr>
                <w:rFonts w:ascii="Times New Roman" w:eastAsia="Calibri" w:hAnsi="Times New Roman" w:cs="Times New Roman"/>
                <w:bCs/>
                <w:sz w:val="12"/>
                <w:szCs w:val="12"/>
              </w:rPr>
            </w:pPr>
          </w:p>
        </w:tc>
        <w:tc>
          <w:tcPr>
            <w:tcW w:w="188"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566"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189" w:type="pct"/>
            <w:hideMark/>
          </w:tcPr>
          <w:p w:rsidR="002C1D87" w:rsidRPr="002C1D87" w:rsidRDefault="002C1D87" w:rsidP="002C1D87">
            <w:pPr>
              <w:tabs>
                <w:tab w:val="left" w:pos="284"/>
              </w:tabs>
              <w:rPr>
                <w:rFonts w:ascii="Times New Roman" w:eastAsia="Calibri" w:hAnsi="Times New Roman" w:cs="Times New Roman"/>
                <w:sz w:val="12"/>
                <w:szCs w:val="12"/>
              </w:rPr>
            </w:pPr>
          </w:p>
        </w:tc>
        <w:tc>
          <w:tcPr>
            <w:tcW w:w="377"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8 171</w:t>
            </w:r>
          </w:p>
        </w:tc>
        <w:tc>
          <w:tcPr>
            <w:tcW w:w="379" w:type="pct"/>
            <w:hideMark/>
          </w:tcPr>
          <w:p w:rsidR="002C1D87" w:rsidRPr="002C1D87" w:rsidRDefault="002C1D87" w:rsidP="002C1D87">
            <w:pPr>
              <w:tabs>
                <w:tab w:val="left" w:pos="284"/>
              </w:tabs>
              <w:rPr>
                <w:rFonts w:ascii="Times New Roman" w:eastAsia="Calibri" w:hAnsi="Times New Roman" w:cs="Times New Roman"/>
                <w:bCs/>
                <w:sz w:val="12"/>
                <w:szCs w:val="12"/>
              </w:rPr>
            </w:pPr>
            <w:r w:rsidRPr="002C1D87">
              <w:rPr>
                <w:rFonts w:ascii="Times New Roman" w:eastAsia="Calibri" w:hAnsi="Times New Roman" w:cs="Times New Roman"/>
                <w:bCs/>
                <w:sz w:val="12"/>
                <w:szCs w:val="12"/>
              </w:rPr>
              <w:t>980</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2C1D87" w:rsidRPr="002C1D87">
        <w:rPr>
          <w:rFonts w:ascii="Times New Roman" w:eastAsia="Calibri" w:hAnsi="Times New Roman" w:cs="Times New Roman"/>
          <w:i/>
          <w:sz w:val="12"/>
          <w:szCs w:val="12"/>
        </w:rPr>
        <w:t>Кандабулак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2C1D87">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7A3B12" w:rsidRDefault="007A3B12" w:rsidP="007A3B12">
      <w:pPr>
        <w:tabs>
          <w:tab w:val="left" w:pos="284"/>
        </w:tabs>
        <w:spacing w:after="0" w:line="240" w:lineRule="auto"/>
        <w:jc w:val="center"/>
        <w:rPr>
          <w:rFonts w:ascii="Times New Roman" w:eastAsia="Calibri" w:hAnsi="Times New Roman" w:cs="Times New Roman"/>
          <w:b/>
          <w:sz w:val="12"/>
          <w:szCs w:val="12"/>
        </w:rPr>
      </w:pPr>
      <w:r w:rsidRPr="007A3B1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56CCF" w:rsidRPr="007A3B12" w:rsidRDefault="007A3B12" w:rsidP="007A3B12">
      <w:pPr>
        <w:tabs>
          <w:tab w:val="left" w:pos="284"/>
        </w:tabs>
        <w:spacing w:after="0" w:line="240" w:lineRule="auto"/>
        <w:jc w:val="center"/>
        <w:rPr>
          <w:rFonts w:ascii="Times New Roman" w:eastAsia="Calibri" w:hAnsi="Times New Roman" w:cs="Times New Roman"/>
          <w:b/>
          <w:sz w:val="12"/>
          <w:szCs w:val="12"/>
        </w:rPr>
      </w:pPr>
      <w:r w:rsidRPr="007A3B12">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сельского поселения Кандабулак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7A3B12" w:rsidRPr="007A3B12" w:rsidTr="00A21FE4">
        <w:trPr>
          <w:trHeight w:val="20"/>
        </w:trPr>
        <w:tc>
          <w:tcPr>
            <w:tcW w:w="3584" w:type="pct"/>
            <w:vMerge w:val="restar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Наименование</w:t>
            </w:r>
          </w:p>
        </w:tc>
        <w:tc>
          <w:tcPr>
            <w:tcW w:w="471" w:type="pct"/>
            <w:vMerge w:val="restar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ЦСР</w:t>
            </w:r>
          </w:p>
        </w:tc>
        <w:tc>
          <w:tcPr>
            <w:tcW w:w="188" w:type="pct"/>
            <w:vMerge w:val="restar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ВР</w:t>
            </w:r>
          </w:p>
        </w:tc>
        <w:tc>
          <w:tcPr>
            <w:tcW w:w="757" w:type="pct"/>
            <w:gridSpan w:val="2"/>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Сумма, тыс. рублей</w:t>
            </w:r>
          </w:p>
        </w:tc>
      </w:tr>
      <w:tr w:rsidR="007A3B12" w:rsidRPr="007A3B12" w:rsidTr="00A21FE4">
        <w:trPr>
          <w:trHeight w:val="20"/>
        </w:trPr>
        <w:tc>
          <w:tcPr>
            <w:tcW w:w="3584" w:type="pct"/>
            <w:vMerge/>
            <w:hideMark/>
          </w:tcPr>
          <w:p w:rsidR="007A3B12" w:rsidRPr="00A21FE4" w:rsidRDefault="007A3B12" w:rsidP="00A21FE4">
            <w:pPr>
              <w:tabs>
                <w:tab w:val="left" w:pos="284"/>
              </w:tabs>
              <w:rPr>
                <w:rFonts w:ascii="Times New Roman" w:eastAsia="Calibri" w:hAnsi="Times New Roman" w:cs="Times New Roman"/>
                <w:sz w:val="12"/>
                <w:szCs w:val="12"/>
              </w:rPr>
            </w:pPr>
          </w:p>
        </w:tc>
        <w:tc>
          <w:tcPr>
            <w:tcW w:w="471" w:type="pct"/>
            <w:vMerge/>
            <w:hideMark/>
          </w:tcPr>
          <w:p w:rsidR="007A3B12" w:rsidRPr="00A21FE4" w:rsidRDefault="007A3B12" w:rsidP="00A21FE4">
            <w:pPr>
              <w:tabs>
                <w:tab w:val="left" w:pos="284"/>
              </w:tabs>
              <w:rPr>
                <w:rFonts w:ascii="Times New Roman" w:eastAsia="Calibri" w:hAnsi="Times New Roman" w:cs="Times New Roman"/>
                <w:sz w:val="12"/>
                <w:szCs w:val="12"/>
              </w:rPr>
            </w:pPr>
          </w:p>
        </w:tc>
        <w:tc>
          <w:tcPr>
            <w:tcW w:w="188" w:type="pct"/>
            <w:vMerge/>
            <w:hideMark/>
          </w:tcPr>
          <w:p w:rsidR="007A3B12" w:rsidRPr="00A21FE4" w:rsidRDefault="007A3B12" w:rsidP="00A21FE4">
            <w:pPr>
              <w:tabs>
                <w:tab w:val="left" w:pos="284"/>
              </w:tabs>
              <w:rPr>
                <w:rFonts w:ascii="Times New Roman" w:eastAsia="Calibri" w:hAnsi="Times New Roman" w:cs="Times New Roman"/>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всего</w:t>
            </w:r>
          </w:p>
        </w:tc>
        <w:tc>
          <w:tcPr>
            <w:tcW w:w="380" w:type="pct"/>
            <w:hideMark/>
          </w:tcPr>
          <w:p w:rsidR="007A3B12" w:rsidRPr="00A21FE4" w:rsidRDefault="007A3B12" w:rsidP="00A21FE4">
            <w:pPr>
              <w:tabs>
                <w:tab w:val="left" w:pos="284"/>
              </w:tabs>
              <w:rPr>
                <w:rFonts w:ascii="Times New Roman" w:eastAsia="Calibri" w:hAnsi="Times New Roman" w:cs="Times New Roman"/>
                <w:sz w:val="10"/>
                <w:szCs w:val="10"/>
              </w:rPr>
            </w:pPr>
            <w:r w:rsidRPr="00A21FE4">
              <w:rPr>
                <w:rFonts w:ascii="Times New Roman" w:eastAsia="Calibri" w:hAnsi="Times New Roman" w:cs="Times New Roman"/>
                <w:sz w:val="10"/>
                <w:szCs w:val="10"/>
              </w:rPr>
              <w:t>в том числе за счет безвозмездных поступлений</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38 0 00 00000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3 233</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115</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38 0 00 00000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120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2 263</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115</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38 0 00 00000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592</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межбюджетные трансферты</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38 0 00 00000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540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376</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Уплата налогов, сборов и иных платежей</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38 0 00 00000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850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39 0 00 00000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1 077</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39 0 00 00000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1 074</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Уплата налогов, сборов и иных платежей</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39 0 00 00000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850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40 0 00 00000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107</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40 0 00 00000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23</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межбюджетные трансферты</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40 0 00 00000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540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84</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41 0 00 00000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197</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41 0 00 00000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190</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Уплата налогов, сборов и иных платежей</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41 0 00 00000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850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8</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43 0 00 00000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648</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межбюджетные трансферты</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43 0 00 00000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540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648</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A21FE4" w:rsidRPr="00A21FE4">
              <w:rPr>
                <w:rFonts w:ascii="Times New Roman" w:eastAsia="Calibri" w:hAnsi="Times New Roman" w:cs="Times New Roman"/>
                <w:bCs/>
                <w:sz w:val="12"/>
                <w:szCs w:val="12"/>
              </w:rPr>
              <w:t>сельского (</w:t>
            </w:r>
            <w:r w:rsidRPr="00A21FE4">
              <w:rPr>
                <w:rFonts w:ascii="Times New Roman" w:eastAsia="Calibri" w:hAnsi="Times New Roman" w:cs="Times New Roman"/>
                <w:bCs/>
                <w:sz w:val="12"/>
                <w:szCs w:val="12"/>
              </w:rPr>
              <w:t xml:space="preserve">городского) </w:t>
            </w:r>
            <w:r w:rsidR="00A21FE4" w:rsidRPr="00A21FE4">
              <w:rPr>
                <w:rFonts w:ascii="Times New Roman" w:eastAsia="Calibri" w:hAnsi="Times New Roman" w:cs="Times New Roman"/>
                <w:bCs/>
                <w:sz w:val="12"/>
                <w:szCs w:val="12"/>
              </w:rPr>
              <w:t>поселения муниципального</w:t>
            </w:r>
            <w:r w:rsidRPr="00A21FE4">
              <w:rPr>
                <w:rFonts w:ascii="Times New Roman" w:eastAsia="Calibri" w:hAnsi="Times New Roman" w:cs="Times New Roman"/>
                <w:bCs/>
                <w:sz w:val="12"/>
                <w:szCs w:val="12"/>
              </w:rPr>
              <w:t xml:space="preserve">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44 0 00 00000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760</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44 0 00 00000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33</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межбюджетные трансферты</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44 0 00 00000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540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727</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45 0 00 00000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1</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45 0 00 00000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1</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A21FE4"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 программа</w:t>
            </w:r>
            <w:r w:rsidR="007A3B12" w:rsidRPr="00A21FE4">
              <w:rPr>
                <w:rFonts w:ascii="Times New Roman" w:eastAsia="Calibri" w:hAnsi="Times New Roman" w:cs="Times New Roman"/>
                <w:bCs/>
                <w:sz w:val="12"/>
                <w:szCs w:val="12"/>
              </w:rPr>
              <w:t xml:space="preserve"> "Реконструкция, ремонт и укрепление материально-</w:t>
            </w:r>
            <w:r w:rsidRPr="00A21FE4">
              <w:rPr>
                <w:rFonts w:ascii="Times New Roman" w:eastAsia="Calibri" w:hAnsi="Times New Roman" w:cs="Times New Roman"/>
                <w:bCs/>
                <w:sz w:val="12"/>
                <w:szCs w:val="12"/>
              </w:rPr>
              <w:t>технической базы</w:t>
            </w:r>
            <w:r w:rsidR="007A3B12" w:rsidRPr="00A21FE4">
              <w:rPr>
                <w:rFonts w:ascii="Times New Roman" w:eastAsia="Calibri" w:hAnsi="Times New Roman" w:cs="Times New Roman"/>
                <w:bCs/>
                <w:sz w:val="12"/>
                <w:szCs w:val="12"/>
              </w:rPr>
              <w:t xml:space="preserve"> </w:t>
            </w:r>
            <w:r w:rsidRPr="00A21FE4">
              <w:rPr>
                <w:rFonts w:ascii="Times New Roman" w:eastAsia="Calibri" w:hAnsi="Times New Roman" w:cs="Times New Roman"/>
                <w:bCs/>
                <w:sz w:val="12"/>
                <w:szCs w:val="12"/>
              </w:rPr>
              <w:t>учреждений сельского</w:t>
            </w:r>
            <w:r w:rsidR="007A3B12" w:rsidRPr="00A21FE4">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46 0 00 00000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963</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865</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46 0 00 00000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963</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865</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48 0 00 00000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50</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межбюджетные трансферты</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48 0 00 00000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540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50</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A21FE4"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Муниципальная</w:t>
            </w:r>
            <w:r w:rsidR="007A3B12" w:rsidRPr="00A21FE4">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49 0 00 00000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1 133</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49 0 00 00000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240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1 133</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99 0 00 00000</w:t>
            </w:r>
          </w:p>
        </w:tc>
        <w:tc>
          <w:tcPr>
            <w:tcW w:w="188"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1</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Резервные средства</w:t>
            </w:r>
          </w:p>
        </w:tc>
        <w:tc>
          <w:tcPr>
            <w:tcW w:w="471"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99 0 00 00000</w:t>
            </w: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870</w:t>
            </w:r>
          </w:p>
        </w:tc>
        <w:tc>
          <w:tcPr>
            <w:tcW w:w="377"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1</w:t>
            </w:r>
          </w:p>
        </w:tc>
        <w:tc>
          <w:tcPr>
            <w:tcW w:w="380" w:type="pct"/>
            <w:hideMark/>
          </w:tcPr>
          <w:p w:rsidR="007A3B12" w:rsidRPr="00A21FE4" w:rsidRDefault="007A3B12" w:rsidP="00A21FE4">
            <w:pPr>
              <w:tabs>
                <w:tab w:val="left" w:pos="284"/>
              </w:tabs>
              <w:rPr>
                <w:rFonts w:ascii="Times New Roman" w:eastAsia="Calibri" w:hAnsi="Times New Roman" w:cs="Times New Roman"/>
                <w:sz w:val="12"/>
                <w:szCs w:val="12"/>
              </w:rPr>
            </w:pPr>
            <w:r w:rsidRPr="00A21FE4">
              <w:rPr>
                <w:rFonts w:ascii="Times New Roman" w:eastAsia="Calibri" w:hAnsi="Times New Roman" w:cs="Times New Roman"/>
                <w:sz w:val="12"/>
                <w:szCs w:val="12"/>
              </w:rPr>
              <w:t>0</w:t>
            </w:r>
          </w:p>
        </w:tc>
      </w:tr>
      <w:tr w:rsidR="007A3B12" w:rsidRPr="007A3B12" w:rsidTr="00A21FE4">
        <w:trPr>
          <w:trHeight w:val="20"/>
        </w:trPr>
        <w:tc>
          <w:tcPr>
            <w:tcW w:w="3584"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ИТОГО</w:t>
            </w:r>
          </w:p>
        </w:tc>
        <w:tc>
          <w:tcPr>
            <w:tcW w:w="471" w:type="pct"/>
            <w:hideMark/>
          </w:tcPr>
          <w:p w:rsidR="007A3B12" w:rsidRPr="00A21FE4" w:rsidRDefault="007A3B12" w:rsidP="00A21FE4">
            <w:pPr>
              <w:tabs>
                <w:tab w:val="left" w:pos="284"/>
              </w:tabs>
              <w:rPr>
                <w:rFonts w:ascii="Times New Roman" w:eastAsia="Calibri" w:hAnsi="Times New Roman" w:cs="Times New Roman"/>
                <w:bCs/>
                <w:sz w:val="12"/>
                <w:szCs w:val="12"/>
              </w:rPr>
            </w:pPr>
          </w:p>
        </w:tc>
        <w:tc>
          <w:tcPr>
            <w:tcW w:w="188" w:type="pct"/>
            <w:hideMark/>
          </w:tcPr>
          <w:p w:rsidR="007A3B12" w:rsidRPr="00A21FE4" w:rsidRDefault="007A3B12" w:rsidP="00A21FE4">
            <w:pPr>
              <w:tabs>
                <w:tab w:val="left" w:pos="284"/>
              </w:tabs>
              <w:rPr>
                <w:rFonts w:ascii="Times New Roman" w:eastAsia="Calibri" w:hAnsi="Times New Roman" w:cs="Times New Roman"/>
                <w:sz w:val="12"/>
                <w:szCs w:val="12"/>
              </w:rPr>
            </w:pPr>
          </w:p>
        </w:tc>
        <w:tc>
          <w:tcPr>
            <w:tcW w:w="377"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8 171</w:t>
            </w:r>
          </w:p>
        </w:tc>
        <w:tc>
          <w:tcPr>
            <w:tcW w:w="380" w:type="pct"/>
            <w:hideMark/>
          </w:tcPr>
          <w:p w:rsidR="007A3B12" w:rsidRPr="00A21FE4" w:rsidRDefault="007A3B12" w:rsidP="00A21FE4">
            <w:pPr>
              <w:tabs>
                <w:tab w:val="left" w:pos="284"/>
              </w:tabs>
              <w:rPr>
                <w:rFonts w:ascii="Times New Roman" w:eastAsia="Calibri" w:hAnsi="Times New Roman" w:cs="Times New Roman"/>
                <w:bCs/>
                <w:sz w:val="12"/>
                <w:szCs w:val="12"/>
              </w:rPr>
            </w:pPr>
            <w:r w:rsidRPr="00A21FE4">
              <w:rPr>
                <w:rFonts w:ascii="Times New Roman" w:eastAsia="Calibri" w:hAnsi="Times New Roman" w:cs="Times New Roman"/>
                <w:bCs/>
                <w:sz w:val="12"/>
                <w:szCs w:val="12"/>
              </w:rPr>
              <w:t>980</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lastRenderedPageBreak/>
        <w:t xml:space="preserve">к решению Собрания Представителей сельского поселения </w:t>
      </w:r>
      <w:r w:rsidR="002C1D87" w:rsidRPr="002C1D87">
        <w:rPr>
          <w:rFonts w:ascii="Times New Roman" w:eastAsia="Calibri" w:hAnsi="Times New Roman" w:cs="Times New Roman"/>
          <w:i/>
          <w:sz w:val="12"/>
          <w:szCs w:val="12"/>
        </w:rPr>
        <w:t>Кандабулак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2C1D87">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A26574" w:rsidRDefault="00A26574" w:rsidP="00A26574">
      <w:pPr>
        <w:tabs>
          <w:tab w:val="left" w:pos="284"/>
        </w:tabs>
        <w:spacing w:after="0" w:line="240" w:lineRule="auto"/>
        <w:jc w:val="center"/>
        <w:rPr>
          <w:rFonts w:ascii="Times New Roman" w:eastAsia="Calibri" w:hAnsi="Times New Roman" w:cs="Times New Roman"/>
          <w:b/>
          <w:sz w:val="12"/>
          <w:szCs w:val="12"/>
        </w:rPr>
      </w:pPr>
      <w:r w:rsidRPr="00A26574">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29"/>
        <w:gridCol w:w="1277"/>
        <w:gridCol w:w="4962"/>
        <w:gridCol w:w="855"/>
      </w:tblGrid>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Код администратора</w:t>
            </w:r>
          </w:p>
        </w:tc>
        <w:tc>
          <w:tcPr>
            <w:tcW w:w="849"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Код</w:t>
            </w:r>
          </w:p>
        </w:tc>
        <w:tc>
          <w:tcPr>
            <w:tcW w:w="329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 xml:space="preserve">Наименование </w:t>
            </w:r>
          </w:p>
        </w:tc>
        <w:tc>
          <w:tcPr>
            <w:tcW w:w="56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Сумма, тыс.рублей</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01 00 00 00 00 0000 000</w:t>
            </w:r>
          </w:p>
        </w:tc>
        <w:tc>
          <w:tcPr>
            <w:tcW w:w="329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ИСТОЧНИКИ ВНУТРЕННЕГО ФИНАНСИРОВАНИЯ ДЕФИЦИТОВ БЮДЖЕТОВ</w:t>
            </w:r>
          </w:p>
        </w:tc>
        <w:tc>
          <w:tcPr>
            <w:tcW w:w="56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764</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01 02 00 00 00 0000 000</w:t>
            </w:r>
          </w:p>
        </w:tc>
        <w:tc>
          <w:tcPr>
            <w:tcW w:w="329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Кредиты кредитных организаций</w:t>
            </w:r>
          </w:p>
        </w:tc>
        <w:tc>
          <w:tcPr>
            <w:tcW w:w="56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0</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01 02 00 00 00 0000 700</w:t>
            </w:r>
          </w:p>
        </w:tc>
        <w:tc>
          <w:tcPr>
            <w:tcW w:w="3298" w:type="pct"/>
            <w:hideMark/>
          </w:tcPr>
          <w:p w:rsidR="00A26574" w:rsidRPr="00A26574" w:rsidRDefault="00004BDE"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Получение кредитов</w:t>
            </w:r>
            <w:r w:rsidR="00A26574" w:rsidRPr="00A26574">
              <w:rPr>
                <w:rFonts w:ascii="Times New Roman" w:eastAsia="Calibri" w:hAnsi="Times New Roman" w:cs="Times New Roman"/>
                <w:sz w:val="12"/>
                <w:szCs w:val="12"/>
              </w:rPr>
              <w:t xml:space="preserve"> от кредитных организаций в валюте Российской Федерации</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539</w:t>
            </w:r>
          </w:p>
        </w:tc>
        <w:tc>
          <w:tcPr>
            <w:tcW w:w="849" w:type="pct"/>
            <w:noWrap/>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01 02 00 00 10 0000 710</w:t>
            </w:r>
          </w:p>
        </w:tc>
        <w:tc>
          <w:tcPr>
            <w:tcW w:w="329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01 05 00 00 00 0000 000</w:t>
            </w:r>
          </w:p>
        </w:tc>
        <w:tc>
          <w:tcPr>
            <w:tcW w:w="329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Изменение остатков средств на счетах по учету средств бюджетов</w:t>
            </w:r>
          </w:p>
        </w:tc>
        <w:tc>
          <w:tcPr>
            <w:tcW w:w="56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764</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01 05 00 00 00 0000 500</w:t>
            </w:r>
          </w:p>
        </w:tc>
        <w:tc>
          <w:tcPr>
            <w:tcW w:w="329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 xml:space="preserve">Увеличение остатков средств бюджетов </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-7407</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01 05 02 00 00 0000 500</w:t>
            </w:r>
          </w:p>
        </w:tc>
        <w:tc>
          <w:tcPr>
            <w:tcW w:w="329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Увеличение прочих остатков средств бюджетов</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-7407</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01 05 02 01 00 0000 510</w:t>
            </w:r>
          </w:p>
        </w:tc>
        <w:tc>
          <w:tcPr>
            <w:tcW w:w="329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 xml:space="preserve">Увеличение прочих остатков </w:t>
            </w:r>
            <w:r w:rsidR="00004BDE" w:rsidRPr="00A26574">
              <w:rPr>
                <w:rFonts w:ascii="Times New Roman" w:eastAsia="Calibri" w:hAnsi="Times New Roman" w:cs="Times New Roman"/>
                <w:sz w:val="12"/>
                <w:szCs w:val="12"/>
              </w:rPr>
              <w:t>денежных средств</w:t>
            </w:r>
            <w:r w:rsidRPr="00A26574">
              <w:rPr>
                <w:rFonts w:ascii="Times New Roman" w:eastAsia="Calibri" w:hAnsi="Times New Roman" w:cs="Times New Roman"/>
                <w:sz w:val="12"/>
                <w:szCs w:val="12"/>
              </w:rPr>
              <w:t xml:space="preserve"> бюджетов</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-7407</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539</w:t>
            </w:r>
          </w:p>
        </w:tc>
        <w:tc>
          <w:tcPr>
            <w:tcW w:w="849" w:type="pct"/>
            <w:noWrap/>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01 05 02 01 10 0000 510</w:t>
            </w:r>
          </w:p>
        </w:tc>
        <w:tc>
          <w:tcPr>
            <w:tcW w:w="329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-7407</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01 05 00 00 00 0000 600</w:t>
            </w:r>
          </w:p>
        </w:tc>
        <w:tc>
          <w:tcPr>
            <w:tcW w:w="3298" w:type="pct"/>
            <w:hideMark/>
          </w:tcPr>
          <w:p w:rsidR="00A26574" w:rsidRPr="00A26574" w:rsidRDefault="00A26574" w:rsidP="00A26574">
            <w:pPr>
              <w:tabs>
                <w:tab w:val="left" w:pos="284"/>
              </w:tabs>
              <w:rPr>
                <w:rFonts w:ascii="Times New Roman" w:eastAsia="Calibri" w:hAnsi="Times New Roman" w:cs="Times New Roman"/>
                <w:bCs/>
                <w:sz w:val="12"/>
                <w:szCs w:val="12"/>
              </w:rPr>
            </w:pPr>
            <w:r w:rsidRPr="00A26574">
              <w:rPr>
                <w:rFonts w:ascii="Times New Roman" w:eastAsia="Calibri" w:hAnsi="Times New Roman" w:cs="Times New Roman"/>
                <w:bCs/>
                <w:sz w:val="12"/>
                <w:szCs w:val="12"/>
              </w:rPr>
              <w:t>Уменьшение остатков средств бюджетов</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8171</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01 05 02 00 00 0000 600</w:t>
            </w:r>
          </w:p>
        </w:tc>
        <w:tc>
          <w:tcPr>
            <w:tcW w:w="329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Уменьшение прочих остатков средств бюджетов</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8171</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539</w:t>
            </w:r>
          </w:p>
        </w:tc>
        <w:tc>
          <w:tcPr>
            <w:tcW w:w="849"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01 05 02 01 00 0000 610</w:t>
            </w:r>
          </w:p>
        </w:tc>
        <w:tc>
          <w:tcPr>
            <w:tcW w:w="329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 xml:space="preserve">Уменьшение прочих остатков </w:t>
            </w:r>
            <w:r w:rsidR="00004BDE" w:rsidRPr="00A26574">
              <w:rPr>
                <w:rFonts w:ascii="Times New Roman" w:eastAsia="Calibri" w:hAnsi="Times New Roman" w:cs="Times New Roman"/>
                <w:sz w:val="12"/>
                <w:szCs w:val="12"/>
              </w:rPr>
              <w:t>денежных средств</w:t>
            </w:r>
            <w:r w:rsidRPr="00A26574">
              <w:rPr>
                <w:rFonts w:ascii="Times New Roman" w:eastAsia="Calibri" w:hAnsi="Times New Roman" w:cs="Times New Roman"/>
                <w:sz w:val="12"/>
                <w:szCs w:val="12"/>
              </w:rPr>
              <w:t xml:space="preserve"> бюджетов</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8171</w:t>
            </w:r>
          </w:p>
        </w:tc>
      </w:tr>
      <w:tr w:rsidR="00E57137" w:rsidRPr="00A26574" w:rsidTr="00004BDE">
        <w:trPr>
          <w:trHeight w:val="20"/>
        </w:trPr>
        <w:tc>
          <w:tcPr>
            <w:tcW w:w="285"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539</w:t>
            </w:r>
          </w:p>
        </w:tc>
        <w:tc>
          <w:tcPr>
            <w:tcW w:w="849" w:type="pct"/>
            <w:noWrap/>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01 05 02 01 10 0000 610</w:t>
            </w:r>
          </w:p>
        </w:tc>
        <w:tc>
          <w:tcPr>
            <w:tcW w:w="329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8" w:type="pct"/>
            <w:hideMark/>
          </w:tcPr>
          <w:p w:rsidR="00A26574" w:rsidRPr="00A26574" w:rsidRDefault="00A26574" w:rsidP="00A26574">
            <w:pPr>
              <w:tabs>
                <w:tab w:val="left" w:pos="284"/>
              </w:tabs>
              <w:rPr>
                <w:rFonts w:ascii="Times New Roman" w:eastAsia="Calibri" w:hAnsi="Times New Roman" w:cs="Times New Roman"/>
                <w:sz w:val="12"/>
                <w:szCs w:val="12"/>
              </w:rPr>
            </w:pPr>
            <w:r w:rsidRPr="00A26574">
              <w:rPr>
                <w:rFonts w:ascii="Times New Roman" w:eastAsia="Calibri" w:hAnsi="Times New Roman" w:cs="Times New Roman"/>
                <w:sz w:val="12"/>
                <w:szCs w:val="12"/>
              </w:rPr>
              <w:t>8171</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004BDE">
        <w:rPr>
          <w:rFonts w:ascii="Times New Roman" w:eastAsia="Calibri" w:hAnsi="Times New Roman" w:cs="Times New Roman"/>
          <w:b/>
          <w:sz w:val="12"/>
          <w:szCs w:val="12"/>
        </w:rPr>
        <w:t>КРАСНОСЕЛЬСКОЕ</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w:t>
      </w:r>
      <w:r w:rsidR="00373E7A">
        <w:rPr>
          <w:rFonts w:ascii="Times New Roman" w:eastAsia="Calibri" w:hAnsi="Times New Roman" w:cs="Times New Roman"/>
          <w:sz w:val="12"/>
          <w:szCs w:val="12"/>
        </w:rPr>
        <w:t>7</w:t>
      </w:r>
    </w:p>
    <w:p w:rsid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О внесении изменений и дополнений в бюджет сельского поселения Красносельское</w:t>
      </w:r>
    </w:p>
    <w:p w:rsidR="00373E7A" w:rsidRP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373E7A">
        <w:rPr>
          <w:rFonts w:ascii="Times New Roman" w:eastAsia="Calibri" w:hAnsi="Times New Roman" w:cs="Times New Roman"/>
          <w:b/>
          <w:sz w:val="12"/>
          <w:szCs w:val="12"/>
        </w:rPr>
        <w:t>на 2023 год и на плановый период 2024 и 2025 годов</w:t>
      </w:r>
    </w:p>
    <w:p w:rsidR="00373E7A" w:rsidRPr="00373E7A" w:rsidRDefault="00373E7A" w:rsidP="00373E7A">
      <w:pPr>
        <w:tabs>
          <w:tab w:val="left" w:pos="284"/>
        </w:tabs>
        <w:spacing w:after="0" w:line="240" w:lineRule="auto"/>
        <w:jc w:val="both"/>
        <w:rPr>
          <w:rFonts w:ascii="Times New Roman" w:eastAsia="Calibri" w:hAnsi="Times New Roman" w:cs="Times New Roman"/>
          <w:sz w:val="12"/>
          <w:szCs w:val="12"/>
        </w:rPr>
      </w:pP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Рассмотрев представленный Администрацией сельского поселения Красносельское муниципального района Сергиевский Самарской области бюджет сельского поселения Красносельское на 2023 год и на плановый период 2024 и 2025 годов,</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b/>
          <w:sz w:val="12"/>
          <w:szCs w:val="12"/>
        </w:rPr>
        <w:t>РЕШИЛО</w:t>
      </w:r>
      <w:r w:rsidRPr="00373E7A">
        <w:rPr>
          <w:rFonts w:ascii="Times New Roman" w:eastAsia="Calibri" w:hAnsi="Times New Roman" w:cs="Times New Roman"/>
          <w:sz w:val="12"/>
          <w:szCs w:val="12"/>
        </w:rPr>
        <w:t>:</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Внести в решение Собрания представителей сельского поселения Красносельское от 21.12.2022 г. № 35 «О бюджете сельского поселения Красносельское на 2023 год и плановый период 2024 и 2025 годов» следующие изменения и дополнения:</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 статье 1 пункт 1 сумму «5 634» заменить суммой «6 078»;</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сумму «6 116» заменить суммой «6 408»;</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сумму «482» заменить суммой «330».</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 статье 4   пункт 1 сумму «3 511» заменить суммой «4 011».</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 статье 5 пункт 1 сумму «3 511» заменить суммой «4 011».</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 статье 6 сумму «10» заменить суммой «1».</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 статье 12 сумму «1 080» заменить суммой «814».</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Приложения № 2,4,6 изложить в новой редакции (прилагаются).</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373E7A" w:rsidRPr="00373E7A" w:rsidRDefault="00373E7A" w:rsidP="00373E7A">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373E7A" w:rsidRPr="00373E7A" w:rsidRDefault="00373E7A" w:rsidP="00373E7A">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муниципального района Сергиевский</w:t>
      </w:r>
    </w:p>
    <w:p w:rsidR="00373E7A" w:rsidRPr="00373E7A" w:rsidRDefault="00373E7A" w:rsidP="00373E7A">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Л.В.Мельник</w:t>
      </w:r>
    </w:p>
    <w:p w:rsidR="00373E7A" w:rsidRPr="00373E7A" w:rsidRDefault="00373E7A" w:rsidP="00373E7A">
      <w:pPr>
        <w:tabs>
          <w:tab w:val="left" w:pos="284"/>
        </w:tabs>
        <w:spacing w:after="0" w:line="240" w:lineRule="auto"/>
        <w:jc w:val="right"/>
        <w:rPr>
          <w:rFonts w:ascii="Times New Roman" w:eastAsia="Calibri" w:hAnsi="Times New Roman" w:cs="Times New Roman"/>
          <w:sz w:val="12"/>
          <w:szCs w:val="12"/>
        </w:rPr>
      </w:pPr>
    </w:p>
    <w:p w:rsidR="00373E7A" w:rsidRPr="00373E7A" w:rsidRDefault="00373E7A" w:rsidP="00373E7A">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Глава сельского поселения Красносельское</w:t>
      </w:r>
    </w:p>
    <w:p w:rsidR="00373E7A" w:rsidRPr="00373E7A" w:rsidRDefault="00373E7A" w:rsidP="00373E7A">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муниципального района Сергиевский</w:t>
      </w:r>
    </w:p>
    <w:p w:rsidR="00373E7A" w:rsidRPr="00373E7A" w:rsidRDefault="00373E7A" w:rsidP="00373E7A">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Н.В.Вершков</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373E7A" w:rsidRPr="00373E7A">
        <w:rPr>
          <w:rFonts w:ascii="Times New Roman" w:eastAsia="Calibri" w:hAnsi="Times New Roman" w:cs="Times New Roman"/>
          <w:i/>
          <w:sz w:val="12"/>
          <w:szCs w:val="12"/>
        </w:rPr>
        <w:t>Красносельское</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373E7A">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Ведомственная структура расходов бюджета сельского поселения Красносельское</w:t>
      </w:r>
    </w:p>
    <w:p w:rsidR="00B56CCF" w:rsidRP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 xml:space="preserve"> 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373E7A" w:rsidRPr="00373E7A" w:rsidTr="00373E7A">
        <w:trPr>
          <w:trHeight w:val="20"/>
        </w:trPr>
        <w:tc>
          <w:tcPr>
            <w:tcW w:w="286" w:type="pct"/>
            <w:vMerge w:val="restart"/>
            <w:hideMark/>
          </w:tcPr>
          <w:p w:rsidR="00373E7A" w:rsidRPr="00373E7A" w:rsidRDefault="00373E7A" w:rsidP="00373E7A">
            <w:pPr>
              <w:rPr>
                <w:rFonts w:ascii="Times New Roman" w:eastAsia="Calibri" w:hAnsi="Times New Roman" w:cs="Times New Roman"/>
                <w:sz w:val="10"/>
                <w:szCs w:val="10"/>
              </w:rPr>
            </w:pPr>
            <w:bookmarkStart w:id="18" w:name="RANGE!A5:I64"/>
            <w:r w:rsidRPr="00373E7A">
              <w:rPr>
                <w:rFonts w:ascii="Times New Roman" w:eastAsia="Calibri" w:hAnsi="Times New Roman" w:cs="Times New Roman"/>
                <w:sz w:val="10"/>
                <w:szCs w:val="10"/>
              </w:rPr>
              <w:t>Код главного распорядителя бюджетных средств</w:t>
            </w:r>
            <w:bookmarkEnd w:id="18"/>
          </w:p>
        </w:tc>
        <w:tc>
          <w:tcPr>
            <w:tcW w:w="2920" w:type="pct"/>
            <w:vMerge w:val="restar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Рз</w:t>
            </w:r>
          </w:p>
        </w:tc>
        <w:tc>
          <w:tcPr>
            <w:tcW w:w="189" w:type="pct"/>
            <w:vMerge w:val="restar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ПР</w:t>
            </w:r>
          </w:p>
        </w:tc>
        <w:tc>
          <w:tcPr>
            <w:tcW w:w="471" w:type="pct"/>
            <w:vMerge w:val="restar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ЦСР</w:t>
            </w:r>
          </w:p>
        </w:tc>
        <w:tc>
          <w:tcPr>
            <w:tcW w:w="188" w:type="pct"/>
            <w:vMerge w:val="restar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ВР</w:t>
            </w:r>
          </w:p>
        </w:tc>
        <w:tc>
          <w:tcPr>
            <w:tcW w:w="757" w:type="pct"/>
            <w:gridSpan w:val="2"/>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Сумма, тыс. рублей</w:t>
            </w:r>
          </w:p>
        </w:tc>
      </w:tr>
      <w:tr w:rsidR="00373E7A" w:rsidRPr="00373E7A" w:rsidTr="00373E7A">
        <w:trPr>
          <w:trHeight w:val="20"/>
        </w:trPr>
        <w:tc>
          <w:tcPr>
            <w:tcW w:w="286" w:type="pct"/>
            <w:vMerge/>
            <w:hideMark/>
          </w:tcPr>
          <w:p w:rsidR="00373E7A" w:rsidRPr="00373E7A" w:rsidRDefault="00373E7A" w:rsidP="00373E7A">
            <w:pPr>
              <w:rPr>
                <w:rFonts w:ascii="Times New Roman" w:eastAsia="Calibri" w:hAnsi="Times New Roman" w:cs="Times New Roman"/>
                <w:sz w:val="12"/>
                <w:szCs w:val="12"/>
              </w:rPr>
            </w:pPr>
          </w:p>
        </w:tc>
        <w:tc>
          <w:tcPr>
            <w:tcW w:w="2920" w:type="pct"/>
            <w:vMerge/>
            <w:hideMark/>
          </w:tcPr>
          <w:p w:rsidR="00373E7A" w:rsidRPr="00373E7A" w:rsidRDefault="00373E7A" w:rsidP="00373E7A">
            <w:pPr>
              <w:rPr>
                <w:rFonts w:ascii="Times New Roman" w:eastAsia="Calibri" w:hAnsi="Times New Roman" w:cs="Times New Roman"/>
                <w:sz w:val="12"/>
                <w:szCs w:val="12"/>
              </w:rPr>
            </w:pPr>
          </w:p>
        </w:tc>
        <w:tc>
          <w:tcPr>
            <w:tcW w:w="188" w:type="pct"/>
            <w:vMerge/>
            <w:hideMark/>
          </w:tcPr>
          <w:p w:rsidR="00373E7A" w:rsidRPr="00373E7A" w:rsidRDefault="00373E7A" w:rsidP="00373E7A">
            <w:pPr>
              <w:rPr>
                <w:rFonts w:ascii="Times New Roman" w:eastAsia="Calibri" w:hAnsi="Times New Roman" w:cs="Times New Roman"/>
                <w:sz w:val="12"/>
                <w:szCs w:val="12"/>
              </w:rPr>
            </w:pPr>
          </w:p>
        </w:tc>
        <w:tc>
          <w:tcPr>
            <w:tcW w:w="189" w:type="pct"/>
            <w:vMerge/>
            <w:hideMark/>
          </w:tcPr>
          <w:p w:rsidR="00373E7A" w:rsidRPr="00373E7A" w:rsidRDefault="00373E7A" w:rsidP="00373E7A">
            <w:pPr>
              <w:rPr>
                <w:rFonts w:ascii="Times New Roman" w:eastAsia="Calibri" w:hAnsi="Times New Roman" w:cs="Times New Roman"/>
                <w:sz w:val="12"/>
                <w:szCs w:val="12"/>
              </w:rPr>
            </w:pPr>
          </w:p>
        </w:tc>
        <w:tc>
          <w:tcPr>
            <w:tcW w:w="471" w:type="pct"/>
            <w:vMerge/>
            <w:hideMark/>
          </w:tcPr>
          <w:p w:rsidR="00373E7A" w:rsidRPr="00373E7A" w:rsidRDefault="00373E7A" w:rsidP="00373E7A">
            <w:pPr>
              <w:rPr>
                <w:rFonts w:ascii="Times New Roman" w:eastAsia="Calibri" w:hAnsi="Times New Roman" w:cs="Times New Roman"/>
                <w:sz w:val="12"/>
                <w:szCs w:val="12"/>
              </w:rPr>
            </w:pPr>
          </w:p>
        </w:tc>
        <w:tc>
          <w:tcPr>
            <w:tcW w:w="188" w:type="pct"/>
            <w:vMerge/>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всего</w:t>
            </w:r>
          </w:p>
        </w:tc>
        <w:tc>
          <w:tcPr>
            <w:tcW w:w="380" w:type="pct"/>
            <w:hideMark/>
          </w:tcPr>
          <w:p w:rsidR="00373E7A" w:rsidRPr="00373E7A" w:rsidRDefault="00373E7A" w:rsidP="00373E7A">
            <w:pPr>
              <w:rPr>
                <w:rFonts w:ascii="Times New Roman" w:eastAsia="Calibri" w:hAnsi="Times New Roman" w:cs="Times New Roman"/>
                <w:sz w:val="10"/>
                <w:szCs w:val="10"/>
              </w:rPr>
            </w:pPr>
            <w:r w:rsidRPr="00373E7A">
              <w:rPr>
                <w:rFonts w:ascii="Times New Roman" w:eastAsia="Calibri" w:hAnsi="Times New Roman" w:cs="Times New Roman"/>
                <w:sz w:val="10"/>
                <w:szCs w:val="10"/>
              </w:rPr>
              <w:t>в том числе за счет безвозмездных поступлений</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c>
          <w:tcPr>
            <w:tcW w:w="188" w:type="pct"/>
            <w:hideMark/>
          </w:tcPr>
          <w:p w:rsidR="00373E7A" w:rsidRPr="00373E7A" w:rsidRDefault="00373E7A" w:rsidP="00373E7A">
            <w:pPr>
              <w:rPr>
                <w:rFonts w:ascii="Times New Roman" w:eastAsia="Calibri" w:hAnsi="Times New Roman" w:cs="Times New Roman"/>
                <w:bCs/>
                <w:sz w:val="12"/>
                <w:szCs w:val="12"/>
              </w:rPr>
            </w:pPr>
          </w:p>
        </w:tc>
        <w:tc>
          <w:tcPr>
            <w:tcW w:w="189" w:type="pct"/>
            <w:hideMark/>
          </w:tcPr>
          <w:p w:rsidR="00373E7A" w:rsidRPr="00373E7A" w:rsidRDefault="00373E7A" w:rsidP="00373E7A">
            <w:pPr>
              <w:rPr>
                <w:rFonts w:ascii="Times New Roman" w:eastAsia="Calibri" w:hAnsi="Times New Roman" w:cs="Times New Roman"/>
                <w:sz w:val="12"/>
                <w:szCs w:val="12"/>
              </w:rPr>
            </w:pPr>
          </w:p>
        </w:tc>
        <w:tc>
          <w:tcPr>
            <w:tcW w:w="471" w:type="pct"/>
            <w:hideMark/>
          </w:tcPr>
          <w:p w:rsidR="00373E7A" w:rsidRPr="00373E7A" w:rsidRDefault="00373E7A" w:rsidP="00373E7A">
            <w:pPr>
              <w:rPr>
                <w:rFonts w:ascii="Times New Roman" w:eastAsia="Calibri" w:hAnsi="Times New Roman" w:cs="Times New Roman"/>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6 408</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115</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02</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1 162</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lastRenderedPageBreak/>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02</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1 162</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02</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120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1 162</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04</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1 654</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1 588</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120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1 364</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168</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Уплата налогов, сборов и иных платежей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850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17</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40 0 00 00000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66</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40 0 00 00000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66</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06</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105</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06</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105</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06</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105</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Резервные фонды</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11</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11</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99 0 00 00000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Резервные средства</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11</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99 0 00 00000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870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Другие общегосударственные вопросы</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13</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445</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323</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171</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152</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40 0 00 00000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53</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40 0 00 00000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53</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46 0 00 00000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69</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46 0 00 00000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69</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02</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03</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115</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115</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02</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115</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115</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02</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120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115</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115</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03</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10</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328</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10</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41 0 00 00000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328</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10</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41 0 00 00000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312</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Уплата налогов, сборов и иных платежей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10</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41 0 00 00000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850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16</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03</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14</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45 0 00 00000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14</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45 0 00 00000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Дорожное хозяйство (дорожные фонды)</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04</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09</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714</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09</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43 0 00 00000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185</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09</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43 0 00 00000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185</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09</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49 0 00 00000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528</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04</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09</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49 0 00 00000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528</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Жилищное хозяйство</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05</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180</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05</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40 0 00 00000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180</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lastRenderedPageBreak/>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05</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40 0 00 00000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180</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Благоустройство</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05</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03</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1 389</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05</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39 0 00 00000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1 389</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05</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03</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39 0 00 00000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1 389</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06</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05</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17</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06</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05</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39 0 00 00000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17</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06</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05</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39 0 00 00000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17</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Молодежная политика</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07</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07</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19</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07</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07</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44 0 00 00000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19</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07</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07</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44 0 00 00000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19</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Культура</w:t>
            </w:r>
          </w:p>
        </w:tc>
        <w:tc>
          <w:tcPr>
            <w:tcW w:w="188"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08</w:t>
            </w:r>
          </w:p>
        </w:tc>
        <w:tc>
          <w:tcPr>
            <w:tcW w:w="189"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w:t>
            </w:r>
          </w:p>
        </w:tc>
        <w:tc>
          <w:tcPr>
            <w:tcW w:w="471" w:type="pct"/>
            <w:hideMark/>
          </w:tcPr>
          <w:p w:rsidR="00373E7A" w:rsidRPr="00373E7A" w:rsidRDefault="00373E7A" w:rsidP="00373E7A">
            <w:pPr>
              <w:rPr>
                <w:rFonts w:ascii="Times New Roman" w:eastAsia="Calibri" w:hAnsi="Times New Roman" w:cs="Times New Roman"/>
                <w:bCs/>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279</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08</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44 0 00 00000</w:t>
            </w: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279</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08</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44 0 00 00000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30</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292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08</w:t>
            </w:r>
          </w:p>
        </w:tc>
        <w:tc>
          <w:tcPr>
            <w:tcW w:w="189"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01</w:t>
            </w:r>
          </w:p>
        </w:tc>
        <w:tc>
          <w:tcPr>
            <w:tcW w:w="471"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44 0 00 00000</w:t>
            </w:r>
          </w:p>
        </w:tc>
        <w:tc>
          <w:tcPr>
            <w:tcW w:w="188"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249</w:t>
            </w:r>
          </w:p>
        </w:tc>
        <w:tc>
          <w:tcPr>
            <w:tcW w:w="380" w:type="pct"/>
            <w:hideMark/>
          </w:tcPr>
          <w:p w:rsidR="00373E7A" w:rsidRPr="00373E7A" w:rsidRDefault="00373E7A" w:rsidP="00373E7A">
            <w:pPr>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6" w:type="pct"/>
            <w:hideMark/>
          </w:tcPr>
          <w:p w:rsidR="00373E7A" w:rsidRPr="00373E7A" w:rsidRDefault="00373E7A" w:rsidP="00373E7A">
            <w:pPr>
              <w:rPr>
                <w:rFonts w:ascii="Times New Roman" w:eastAsia="Calibri" w:hAnsi="Times New Roman" w:cs="Times New Roman"/>
                <w:sz w:val="12"/>
                <w:szCs w:val="12"/>
              </w:rPr>
            </w:pPr>
          </w:p>
        </w:tc>
        <w:tc>
          <w:tcPr>
            <w:tcW w:w="292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ИТОГО</w:t>
            </w:r>
          </w:p>
        </w:tc>
        <w:tc>
          <w:tcPr>
            <w:tcW w:w="188" w:type="pct"/>
            <w:hideMark/>
          </w:tcPr>
          <w:p w:rsidR="00373E7A" w:rsidRPr="00373E7A" w:rsidRDefault="00373E7A" w:rsidP="00373E7A">
            <w:pPr>
              <w:rPr>
                <w:rFonts w:ascii="Times New Roman" w:eastAsia="Calibri" w:hAnsi="Times New Roman" w:cs="Times New Roman"/>
                <w:bCs/>
                <w:sz w:val="12"/>
                <w:szCs w:val="12"/>
              </w:rPr>
            </w:pPr>
          </w:p>
        </w:tc>
        <w:tc>
          <w:tcPr>
            <w:tcW w:w="189" w:type="pct"/>
            <w:hideMark/>
          </w:tcPr>
          <w:p w:rsidR="00373E7A" w:rsidRPr="00373E7A" w:rsidRDefault="00373E7A" w:rsidP="00373E7A">
            <w:pPr>
              <w:rPr>
                <w:rFonts w:ascii="Times New Roman" w:eastAsia="Calibri" w:hAnsi="Times New Roman" w:cs="Times New Roman"/>
                <w:sz w:val="12"/>
                <w:szCs w:val="12"/>
              </w:rPr>
            </w:pPr>
          </w:p>
        </w:tc>
        <w:tc>
          <w:tcPr>
            <w:tcW w:w="471" w:type="pct"/>
            <w:hideMark/>
          </w:tcPr>
          <w:p w:rsidR="00373E7A" w:rsidRPr="00373E7A" w:rsidRDefault="00373E7A" w:rsidP="00373E7A">
            <w:pPr>
              <w:rPr>
                <w:rFonts w:ascii="Times New Roman" w:eastAsia="Calibri" w:hAnsi="Times New Roman" w:cs="Times New Roman"/>
                <w:sz w:val="12"/>
                <w:szCs w:val="12"/>
              </w:rPr>
            </w:pPr>
          </w:p>
        </w:tc>
        <w:tc>
          <w:tcPr>
            <w:tcW w:w="188" w:type="pct"/>
            <w:hideMark/>
          </w:tcPr>
          <w:p w:rsidR="00373E7A" w:rsidRPr="00373E7A" w:rsidRDefault="00373E7A" w:rsidP="00373E7A">
            <w:pPr>
              <w:rPr>
                <w:rFonts w:ascii="Times New Roman" w:eastAsia="Calibri" w:hAnsi="Times New Roman" w:cs="Times New Roman"/>
                <w:sz w:val="12"/>
                <w:szCs w:val="12"/>
              </w:rPr>
            </w:pPr>
          </w:p>
        </w:tc>
        <w:tc>
          <w:tcPr>
            <w:tcW w:w="377"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6 408</w:t>
            </w:r>
          </w:p>
        </w:tc>
        <w:tc>
          <w:tcPr>
            <w:tcW w:w="380" w:type="pct"/>
            <w:hideMark/>
          </w:tcPr>
          <w:p w:rsidR="00373E7A" w:rsidRPr="00373E7A" w:rsidRDefault="00373E7A" w:rsidP="00373E7A">
            <w:pPr>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115</w:t>
            </w:r>
          </w:p>
        </w:tc>
      </w:tr>
    </w:tbl>
    <w:p w:rsidR="00373E7A" w:rsidRDefault="00373E7A" w:rsidP="00B56CCF">
      <w:pPr>
        <w:spacing w:after="0" w:line="240" w:lineRule="auto"/>
        <w:jc w:val="right"/>
        <w:rPr>
          <w:rFonts w:ascii="Times New Roman" w:eastAsia="Calibri" w:hAnsi="Times New Roman" w:cs="Times New Roman"/>
          <w:i/>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73E7A" w:rsidRPr="00AE4403" w:rsidRDefault="00373E7A" w:rsidP="00373E7A">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373E7A">
        <w:rPr>
          <w:rFonts w:ascii="Times New Roman" w:eastAsia="Calibri" w:hAnsi="Times New Roman" w:cs="Times New Roman"/>
          <w:i/>
          <w:sz w:val="12"/>
          <w:szCs w:val="12"/>
        </w:rPr>
        <w:t>Красносельское</w:t>
      </w:r>
    </w:p>
    <w:p w:rsidR="00373E7A" w:rsidRPr="00AE4403" w:rsidRDefault="00373E7A" w:rsidP="00373E7A">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373E7A" w:rsidRPr="00AE4403" w:rsidRDefault="00373E7A" w:rsidP="00373E7A">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B56CCF" w:rsidRP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 xml:space="preserve"> сельского поселения Красносельское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373E7A" w:rsidRPr="00373E7A" w:rsidTr="00373E7A">
        <w:trPr>
          <w:trHeight w:val="20"/>
        </w:trPr>
        <w:tc>
          <w:tcPr>
            <w:tcW w:w="3584" w:type="pct"/>
            <w:vMerge w:val="restar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Наименование</w:t>
            </w:r>
          </w:p>
        </w:tc>
        <w:tc>
          <w:tcPr>
            <w:tcW w:w="471" w:type="pct"/>
            <w:vMerge w:val="restar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ЦСР</w:t>
            </w:r>
          </w:p>
        </w:tc>
        <w:tc>
          <w:tcPr>
            <w:tcW w:w="188" w:type="pct"/>
            <w:vMerge w:val="restar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ВР</w:t>
            </w:r>
          </w:p>
        </w:tc>
        <w:tc>
          <w:tcPr>
            <w:tcW w:w="757" w:type="pct"/>
            <w:gridSpan w:val="2"/>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Сумма, тыс. рублей</w:t>
            </w:r>
          </w:p>
        </w:tc>
      </w:tr>
      <w:tr w:rsidR="00373E7A" w:rsidRPr="00373E7A" w:rsidTr="00373E7A">
        <w:trPr>
          <w:trHeight w:val="20"/>
        </w:trPr>
        <w:tc>
          <w:tcPr>
            <w:tcW w:w="3584" w:type="pct"/>
            <w:vMerge/>
            <w:hideMark/>
          </w:tcPr>
          <w:p w:rsidR="00373E7A" w:rsidRPr="00373E7A" w:rsidRDefault="00373E7A" w:rsidP="00373E7A">
            <w:pPr>
              <w:tabs>
                <w:tab w:val="left" w:pos="284"/>
              </w:tabs>
              <w:rPr>
                <w:rFonts w:ascii="Times New Roman" w:eastAsia="Calibri" w:hAnsi="Times New Roman" w:cs="Times New Roman"/>
                <w:sz w:val="12"/>
                <w:szCs w:val="12"/>
              </w:rPr>
            </w:pPr>
          </w:p>
        </w:tc>
        <w:tc>
          <w:tcPr>
            <w:tcW w:w="471" w:type="pct"/>
            <w:vMerge/>
            <w:hideMark/>
          </w:tcPr>
          <w:p w:rsidR="00373E7A" w:rsidRPr="00373E7A" w:rsidRDefault="00373E7A" w:rsidP="00373E7A">
            <w:pPr>
              <w:tabs>
                <w:tab w:val="left" w:pos="284"/>
              </w:tabs>
              <w:rPr>
                <w:rFonts w:ascii="Times New Roman" w:eastAsia="Calibri" w:hAnsi="Times New Roman" w:cs="Times New Roman"/>
                <w:sz w:val="12"/>
                <w:szCs w:val="12"/>
              </w:rPr>
            </w:pPr>
          </w:p>
        </w:tc>
        <w:tc>
          <w:tcPr>
            <w:tcW w:w="188" w:type="pct"/>
            <w:vMerge/>
            <w:hideMark/>
          </w:tcPr>
          <w:p w:rsidR="00373E7A" w:rsidRPr="00373E7A" w:rsidRDefault="00373E7A" w:rsidP="00373E7A">
            <w:pPr>
              <w:tabs>
                <w:tab w:val="left" w:pos="284"/>
              </w:tabs>
              <w:rPr>
                <w:rFonts w:ascii="Times New Roman" w:eastAsia="Calibri" w:hAnsi="Times New Roman" w:cs="Times New Roman"/>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всего</w:t>
            </w:r>
          </w:p>
        </w:tc>
        <w:tc>
          <w:tcPr>
            <w:tcW w:w="380" w:type="pct"/>
            <w:hideMark/>
          </w:tcPr>
          <w:p w:rsidR="00373E7A" w:rsidRPr="00373E7A" w:rsidRDefault="00373E7A" w:rsidP="00373E7A">
            <w:pPr>
              <w:tabs>
                <w:tab w:val="left" w:pos="284"/>
              </w:tabs>
              <w:rPr>
                <w:rFonts w:ascii="Times New Roman" w:eastAsia="Calibri" w:hAnsi="Times New Roman" w:cs="Times New Roman"/>
                <w:sz w:val="10"/>
                <w:szCs w:val="10"/>
              </w:rPr>
            </w:pPr>
            <w:r w:rsidRPr="00373E7A">
              <w:rPr>
                <w:rFonts w:ascii="Times New Roman" w:eastAsia="Calibri" w:hAnsi="Times New Roman" w:cs="Times New Roman"/>
                <w:sz w:val="10"/>
                <w:szCs w:val="10"/>
              </w:rPr>
              <w:t>в том числе за счет безвозмездных поступлений</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38 0 00 00000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3 293</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115</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120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2 641</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115</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339</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295</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Уплата налогов, сборов и иных платежей</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38 0 00 00000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850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17</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39 0 00 00000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1 406</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39 0 00 00000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1 406</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40 0 00 00000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299</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40 0 00 00000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233</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40 0 00 00000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66</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41 0 00 00000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328</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41 0 00 00000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312</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Уплата налогов, сборов и иных платежей</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41 0 00 00000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850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16</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43 0 00 00000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185</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43 0 00 00000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185</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(городского) </w:t>
            </w:r>
            <w:r w:rsidR="00775A67" w:rsidRPr="00373E7A">
              <w:rPr>
                <w:rFonts w:ascii="Times New Roman" w:eastAsia="Calibri" w:hAnsi="Times New Roman" w:cs="Times New Roman"/>
                <w:bCs/>
                <w:sz w:val="12"/>
                <w:szCs w:val="12"/>
              </w:rPr>
              <w:t>поселения муниципального</w:t>
            </w:r>
            <w:r w:rsidRPr="00373E7A">
              <w:rPr>
                <w:rFonts w:ascii="Times New Roman" w:eastAsia="Calibri" w:hAnsi="Times New Roman" w:cs="Times New Roman"/>
                <w:bCs/>
                <w:sz w:val="12"/>
                <w:szCs w:val="12"/>
              </w:rPr>
              <w:t xml:space="preserve"> района Сергиевский"</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44 0 00 00000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298</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44 0 00 00000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30</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межбюджетные трансферты</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44 0 00 00000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540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268</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45 0 00 00000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45 0 00 00000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1</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46 0 00 00000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69</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46 0 00 00000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69</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49 0 00 00000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528</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49 0 00 00000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240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528</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99 0 00 00000</w:t>
            </w:r>
          </w:p>
        </w:tc>
        <w:tc>
          <w:tcPr>
            <w:tcW w:w="188"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lastRenderedPageBreak/>
              <w:t>Резервные средства</w:t>
            </w:r>
          </w:p>
        </w:tc>
        <w:tc>
          <w:tcPr>
            <w:tcW w:w="47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99 0 00 00000</w:t>
            </w: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870</w:t>
            </w:r>
          </w:p>
        </w:tc>
        <w:tc>
          <w:tcPr>
            <w:tcW w:w="37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1</w:t>
            </w:r>
          </w:p>
        </w:tc>
        <w:tc>
          <w:tcPr>
            <w:tcW w:w="380"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358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ИТОГО</w:t>
            </w:r>
          </w:p>
        </w:tc>
        <w:tc>
          <w:tcPr>
            <w:tcW w:w="471" w:type="pct"/>
            <w:hideMark/>
          </w:tcPr>
          <w:p w:rsidR="00373E7A" w:rsidRPr="00373E7A" w:rsidRDefault="00373E7A" w:rsidP="00373E7A">
            <w:pPr>
              <w:tabs>
                <w:tab w:val="left" w:pos="284"/>
              </w:tabs>
              <w:rPr>
                <w:rFonts w:ascii="Times New Roman" w:eastAsia="Calibri" w:hAnsi="Times New Roman" w:cs="Times New Roman"/>
                <w:bCs/>
                <w:sz w:val="12"/>
                <w:szCs w:val="12"/>
              </w:rPr>
            </w:pPr>
          </w:p>
        </w:tc>
        <w:tc>
          <w:tcPr>
            <w:tcW w:w="188" w:type="pct"/>
            <w:hideMark/>
          </w:tcPr>
          <w:p w:rsidR="00373E7A" w:rsidRPr="00373E7A" w:rsidRDefault="00373E7A" w:rsidP="00373E7A">
            <w:pPr>
              <w:tabs>
                <w:tab w:val="left" w:pos="284"/>
              </w:tabs>
              <w:rPr>
                <w:rFonts w:ascii="Times New Roman" w:eastAsia="Calibri" w:hAnsi="Times New Roman" w:cs="Times New Roman"/>
                <w:sz w:val="12"/>
                <w:szCs w:val="12"/>
              </w:rPr>
            </w:pPr>
          </w:p>
        </w:tc>
        <w:tc>
          <w:tcPr>
            <w:tcW w:w="37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6 408</w:t>
            </w:r>
          </w:p>
        </w:tc>
        <w:tc>
          <w:tcPr>
            <w:tcW w:w="380"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115</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73E7A" w:rsidRPr="00AE4403" w:rsidRDefault="00373E7A" w:rsidP="00373E7A">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373E7A">
        <w:rPr>
          <w:rFonts w:ascii="Times New Roman" w:eastAsia="Calibri" w:hAnsi="Times New Roman" w:cs="Times New Roman"/>
          <w:i/>
          <w:sz w:val="12"/>
          <w:szCs w:val="12"/>
        </w:rPr>
        <w:t>Красносельское</w:t>
      </w:r>
    </w:p>
    <w:p w:rsidR="00373E7A" w:rsidRPr="00AE4403" w:rsidRDefault="00373E7A" w:rsidP="00373E7A">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373E7A" w:rsidRPr="00AE4403" w:rsidRDefault="00373E7A" w:rsidP="00373E7A">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4997" w:type="pct"/>
        <w:tblLayout w:type="fixed"/>
        <w:tblCellMar>
          <w:left w:w="0" w:type="dxa"/>
          <w:right w:w="0" w:type="dxa"/>
        </w:tblCellMar>
        <w:tblLook w:val="04A0" w:firstRow="1" w:lastRow="0" w:firstColumn="1" w:lastColumn="0" w:noHBand="0" w:noVBand="1"/>
      </w:tblPr>
      <w:tblGrid>
        <w:gridCol w:w="431"/>
        <w:gridCol w:w="1274"/>
        <w:gridCol w:w="4819"/>
        <w:gridCol w:w="994"/>
      </w:tblGrid>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bCs/>
                <w:sz w:val="10"/>
                <w:szCs w:val="10"/>
              </w:rPr>
            </w:pPr>
            <w:r w:rsidRPr="00373E7A">
              <w:rPr>
                <w:rFonts w:ascii="Times New Roman" w:eastAsia="Calibri" w:hAnsi="Times New Roman" w:cs="Times New Roman"/>
                <w:bCs/>
                <w:sz w:val="10"/>
                <w:szCs w:val="10"/>
              </w:rPr>
              <w:t>Код администратора</w:t>
            </w:r>
          </w:p>
        </w:tc>
        <w:tc>
          <w:tcPr>
            <w:tcW w:w="84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Код</w:t>
            </w:r>
          </w:p>
        </w:tc>
        <w:tc>
          <w:tcPr>
            <w:tcW w:w="320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 xml:space="preserve">Наименование </w:t>
            </w:r>
          </w:p>
        </w:tc>
        <w:tc>
          <w:tcPr>
            <w:tcW w:w="66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Сумма, тыс.рублей</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01 00 00 00 00 0000 000</w:t>
            </w:r>
          </w:p>
        </w:tc>
        <w:tc>
          <w:tcPr>
            <w:tcW w:w="320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ИСТОЧНИКИ ВНУТРЕННЕГО ФИНАНСИРОВАНИЯ ДЕФИЦИТОВ БЮДЖЕТОВ</w:t>
            </w:r>
          </w:p>
        </w:tc>
        <w:tc>
          <w:tcPr>
            <w:tcW w:w="66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330</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01 0 00 00 00 0000 000</w:t>
            </w:r>
          </w:p>
        </w:tc>
        <w:tc>
          <w:tcPr>
            <w:tcW w:w="320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Кредиты кредитных организаций</w:t>
            </w:r>
          </w:p>
        </w:tc>
        <w:tc>
          <w:tcPr>
            <w:tcW w:w="66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01 02 00 00 00 0000 700</w:t>
            </w:r>
          </w:p>
        </w:tc>
        <w:tc>
          <w:tcPr>
            <w:tcW w:w="320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847" w:type="pct"/>
            <w:noWrap/>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01 02 00 00 10 0000 710</w:t>
            </w:r>
          </w:p>
        </w:tc>
        <w:tc>
          <w:tcPr>
            <w:tcW w:w="320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01 05 00 00 00 0000 000</w:t>
            </w:r>
          </w:p>
        </w:tc>
        <w:tc>
          <w:tcPr>
            <w:tcW w:w="320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Изменение остатков средств на счетах по учету средств бюджетов</w:t>
            </w:r>
          </w:p>
        </w:tc>
        <w:tc>
          <w:tcPr>
            <w:tcW w:w="661"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330</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01 05 00 00 00 0000 500</w:t>
            </w:r>
          </w:p>
        </w:tc>
        <w:tc>
          <w:tcPr>
            <w:tcW w:w="320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 xml:space="preserve">Увеличение остатков средств бюджетов </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-6078</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01 05 02 00 00 0000 500</w:t>
            </w:r>
          </w:p>
        </w:tc>
        <w:tc>
          <w:tcPr>
            <w:tcW w:w="320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Увеличение прочих остатков средств бюджетов</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-6078</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01 05 02 01 00 0000 510</w:t>
            </w:r>
          </w:p>
        </w:tc>
        <w:tc>
          <w:tcPr>
            <w:tcW w:w="320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Увеличение прочих остатков денежных средств бюджетов</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-6078</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847" w:type="pct"/>
            <w:noWrap/>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01 05 02 01 10 0000 510</w:t>
            </w:r>
          </w:p>
        </w:tc>
        <w:tc>
          <w:tcPr>
            <w:tcW w:w="320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-6078</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01 05 00 00 00 0000 600</w:t>
            </w:r>
          </w:p>
        </w:tc>
        <w:tc>
          <w:tcPr>
            <w:tcW w:w="3204" w:type="pct"/>
            <w:hideMark/>
          </w:tcPr>
          <w:p w:rsidR="00373E7A" w:rsidRPr="00373E7A" w:rsidRDefault="00373E7A" w:rsidP="00373E7A">
            <w:pPr>
              <w:tabs>
                <w:tab w:val="left" w:pos="284"/>
              </w:tabs>
              <w:rPr>
                <w:rFonts w:ascii="Times New Roman" w:eastAsia="Calibri" w:hAnsi="Times New Roman" w:cs="Times New Roman"/>
                <w:bCs/>
                <w:sz w:val="12"/>
                <w:szCs w:val="12"/>
              </w:rPr>
            </w:pPr>
            <w:r w:rsidRPr="00373E7A">
              <w:rPr>
                <w:rFonts w:ascii="Times New Roman" w:eastAsia="Calibri" w:hAnsi="Times New Roman" w:cs="Times New Roman"/>
                <w:bCs/>
                <w:sz w:val="12"/>
                <w:szCs w:val="12"/>
              </w:rPr>
              <w:t>Уменьшение остатков средств бюджетов</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6408</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01 05 02 00 00 0000 600</w:t>
            </w:r>
          </w:p>
        </w:tc>
        <w:tc>
          <w:tcPr>
            <w:tcW w:w="320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Уменьшение прочих остатков средств бюджетов</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6408</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84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01 05 02 01 00 0000 610</w:t>
            </w:r>
          </w:p>
        </w:tc>
        <w:tc>
          <w:tcPr>
            <w:tcW w:w="320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Уменьшение прочих остатков денежных средств бюджетов</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6408</w:t>
            </w:r>
          </w:p>
        </w:tc>
      </w:tr>
      <w:tr w:rsidR="00373E7A" w:rsidRPr="00373E7A" w:rsidTr="00373E7A">
        <w:trPr>
          <w:trHeight w:val="20"/>
        </w:trPr>
        <w:tc>
          <w:tcPr>
            <w:tcW w:w="287"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427</w:t>
            </w:r>
          </w:p>
        </w:tc>
        <w:tc>
          <w:tcPr>
            <w:tcW w:w="847" w:type="pct"/>
            <w:noWrap/>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01 05 02 01 10 0000 610</w:t>
            </w:r>
          </w:p>
        </w:tc>
        <w:tc>
          <w:tcPr>
            <w:tcW w:w="3204"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1" w:type="pct"/>
            <w:hideMark/>
          </w:tcPr>
          <w:p w:rsidR="00373E7A" w:rsidRPr="00373E7A" w:rsidRDefault="00373E7A" w:rsidP="00373E7A">
            <w:pPr>
              <w:tabs>
                <w:tab w:val="left" w:pos="284"/>
              </w:tabs>
              <w:rPr>
                <w:rFonts w:ascii="Times New Roman" w:eastAsia="Calibri" w:hAnsi="Times New Roman" w:cs="Times New Roman"/>
                <w:sz w:val="12"/>
                <w:szCs w:val="12"/>
              </w:rPr>
            </w:pPr>
            <w:r w:rsidRPr="00373E7A">
              <w:rPr>
                <w:rFonts w:ascii="Times New Roman" w:eastAsia="Calibri" w:hAnsi="Times New Roman" w:cs="Times New Roman"/>
                <w:sz w:val="12"/>
                <w:szCs w:val="12"/>
              </w:rPr>
              <w:t>6408</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373E7A">
        <w:rPr>
          <w:rFonts w:ascii="Times New Roman" w:eastAsia="Calibri" w:hAnsi="Times New Roman" w:cs="Times New Roman"/>
          <w:b/>
          <w:sz w:val="12"/>
          <w:szCs w:val="12"/>
        </w:rPr>
        <w:t>КУТУЗОВСКИЙ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373E7A">
        <w:rPr>
          <w:rFonts w:ascii="Times New Roman" w:eastAsia="Calibri" w:hAnsi="Times New Roman" w:cs="Times New Roman"/>
          <w:sz w:val="12"/>
          <w:szCs w:val="12"/>
        </w:rPr>
        <w:t xml:space="preserve">                             №25</w:t>
      </w:r>
    </w:p>
    <w:p w:rsid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О внесении изменений и дополнений в бюджет сельского поселения Кутузовский</w:t>
      </w:r>
    </w:p>
    <w:p w:rsidR="00373E7A" w:rsidRPr="00373E7A" w:rsidRDefault="00373E7A" w:rsidP="00373E7A">
      <w:pPr>
        <w:tabs>
          <w:tab w:val="left" w:pos="284"/>
        </w:tabs>
        <w:spacing w:after="0" w:line="240" w:lineRule="auto"/>
        <w:jc w:val="center"/>
        <w:rPr>
          <w:rFonts w:ascii="Times New Roman" w:eastAsia="Calibri" w:hAnsi="Times New Roman" w:cs="Times New Roman"/>
          <w:b/>
          <w:sz w:val="12"/>
          <w:szCs w:val="12"/>
        </w:rPr>
      </w:pPr>
      <w:r w:rsidRPr="00373E7A">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373E7A">
        <w:rPr>
          <w:rFonts w:ascii="Times New Roman" w:eastAsia="Calibri" w:hAnsi="Times New Roman" w:cs="Times New Roman"/>
          <w:b/>
          <w:sz w:val="12"/>
          <w:szCs w:val="12"/>
        </w:rPr>
        <w:t>на 2023 год и на плановый период 2024 и 2025 годов</w:t>
      </w:r>
    </w:p>
    <w:p w:rsidR="00373E7A" w:rsidRPr="00373E7A" w:rsidRDefault="00373E7A" w:rsidP="00373E7A">
      <w:pPr>
        <w:tabs>
          <w:tab w:val="left" w:pos="284"/>
        </w:tabs>
        <w:spacing w:after="0" w:line="240" w:lineRule="auto"/>
        <w:jc w:val="both"/>
        <w:rPr>
          <w:rFonts w:ascii="Times New Roman" w:eastAsia="Calibri" w:hAnsi="Times New Roman" w:cs="Times New Roman"/>
          <w:sz w:val="12"/>
          <w:szCs w:val="12"/>
        </w:rPr>
      </w:pP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Рассмотрев представленный Администрацией сельского поселения Кутузовский муниципального района Сергиевский Самарской области бюджет сельского поселения Кутузовский на 2023 год и на плановый период 2024 и 2025 годов,</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b/>
          <w:sz w:val="12"/>
          <w:szCs w:val="12"/>
        </w:rPr>
        <w:t>РЕШИЛО</w:t>
      </w:r>
      <w:r w:rsidRPr="00373E7A">
        <w:rPr>
          <w:rFonts w:ascii="Times New Roman" w:eastAsia="Calibri" w:hAnsi="Times New Roman" w:cs="Times New Roman"/>
          <w:sz w:val="12"/>
          <w:szCs w:val="12"/>
        </w:rPr>
        <w:t>:</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Внести в решение Собрания представителей сельского поселения Кутузовский от 21.12.2022 г. №35 «О бюджете сельского поселения Кутузовский на 2023 год и плановый период 2024 и 2025 годов» следующие изменения и дополнения:</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 статье 1 пункт 1    сумму  «42 945» заменить суммой «44 169»;</w:t>
      </w:r>
    </w:p>
    <w:p w:rsidR="00373E7A" w:rsidRPr="00373E7A" w:rsidRDefault="00DB12B8"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сумму «</w:t>
      </w:r>
      <w:r w:rsidR="00373E7A" w:rsidRPr="00373E7A">
        <w:rPr>
          <w:rFonts w:ascii="Times New Roman" w:eastAsia="Calibri" w:hAnsi="Times New Roman" w:cs="Times New Roman"/>
          <w:sz w:val="12"/>
          <w:szCs w:val="12"/>
        </w:rPr>
        <w:t>43 492» заменить суммой «44 726»;</w:t>
      </w:r>
    </w:p>
    <w:p w:rsidR="00373E7A" w:rsidRPr="00373E7A" w:rsidRDefault="00DB12B8"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сумму «</w:t>
      </w:r>
      <w:r w:rsidR="00373E7A" w:rsidRPr="00373E7A">
        <w:rPr>
          <w:rFonts w:ascii="Times New Roman" w:eastAsia="Calibri" w:hAnsi="Times New Roman" w:cs="Times New Roman"/>
          <w:sz w:val="12"/>
          <w:szCs w:val="12"/>
        </w:rPr>
        <w:t>547» заменить суммой «557».</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статье 1 пункт 2 сумму «5 383» заменить суммой «8 173»;</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сумму «5 383» заменить суммой «8 173».</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1.2</w:t>
      </w:r>
      <w:r w:rsidR="00DB12B8">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 xml:space="preserve">В статье </w:t>
      </w:r>
      <w:r w:rsidR="00DB12B8" w:rsidRPr="00373E7A">
        <w:rPr>
          <w:rFonts w:ascii="Times New Roman" w:eastAsia="Calibri" w:hAnsi="Times New Roman" w:cs="Times New Roman"/>
          <w:sz w:val="12"/>
          <w:szCs w:val="12"/>
        </w:rPr>
        <w:t>2 пункт</w:t>
      </w:r>
      <w:r w:rsidRPr="00373E7A">
        <w:rPr>
          <w:rFonts w:ascii="Times New Roman" w:eastAsia="Calibri" w:hAnsi="Times New Roman" w:cs="Times New Roman"/>
          <w:sz w:val="12"/>
          <w:szCs w:val="12"/>
        </w:rPr>
        <w:t xml:space="preserve"> </w:t>
      </w:r>
      <w:r w:rsidR="00DB12B8" w:rsidRPr="00373E7A">
        <w:rPr>
          <w:rFonts w:ascii="Times New Roman" w:eastAsia="Calibri" w:hAnsi="Times New Roman" w:cs="Times New Roman"/>
          <w:sz w:val="12"/>
          <w:szCs w:val="12"/>
        </w:rPr>
        <w:t>1 сумму</w:t>
      </w:r>
      <w:r w:rsidRPr="00373E7A">
        <w:rPr>
          <w:rFonts w:ascii="Times New Roman" w:eastAsia="Calibri" w:hAnsi="Times New Roman" w:cs="Times New Roman"/>
          <w:sz w:val="12"/>
          <w:szCs w:val="12"/>
        </w:rPr>
        <w:t xml:space="preserve"> «130» заменить суммой «160».</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1.3</w:t>
      </w:r>
      <w:r w:rsidR="00DB12B8">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 xml:space="preserve">В статье </w:t>
      </w:r>
      <w:r w:rsidR="00DB12B8" w:rsidRPr="00373E7A">
        <w:rPr>
          <w:rFonts w:ascii="Times New Roman" w:eastAsia="Calibri" w:hAnsi="Times New Roman" w:cs="Times New Roman"/>
          <w:sz w:val="12"/>
          <w:szCs w:val="12"/>
        </w:rPr>
        <w:t>4 пункт</w:t>
      </w:r>
      <w:r w:rsidRPr="00373E7A">
        <w:rPr>
          <w:rFonts w:ascii="Times New Roman" w:eastAsia="Calibri" w:hAnsi="Times New Roman" w:cs="Times New Roman"/>
          <w:sz w:val="12"/>
          <w:szCs w:val="12"/>
        </w:rPr>
        <w:t xml:space="preserve"> </w:t>
      </w:r>
      <w:r w:rsidR="00DB12B8" w:rsidRPr="00373E7A">
        <w:rPr>
          <w:rFonts w:ascii="Times New Roman" w:eastAsia="Calibri" w:hAnsi="Times New Roman" w:cs="Times New Roman"/>
          <w:sz w:val="12"/>
          <w:szCs w:val="12"/>
        </w:rPr>
        <w:t>1 сумму</w:t>
      </w:r>
      <w:r w:rsidRPr="00373E7A">
        <w:rPr>
          <w:rFonts w:ascii="Times New Roman" w:eastAsia="Calibri" w:hAnsi="Times New Roman" w:cs="Times New Roman"/>
          <w:sz w:val="12"/>
          <w:szCs w:val="12"/>
        </w:rPr>
        <w:t xml:space="preserve"> «39 198» заменить суммой «39 923»;</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пункт 2 сумму «798» заменить суммой «3 588».</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1.4</w:t>
      </w:r>
      <w:r w:rsidR="00DB12B8">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 xml:space="preserve">В статье </w:t>
      </w:r>
      <w:r w:rsidR="00DB12B8" w:rsidRPr="00373E7A">
        <w:rPr>
          <w:rFonts w:ascii="Times New Roman" w:eastAsia="Calibri" w:hAnsi="Times New Roman" w:cs="Times New Roman"/>
          <w:sz w:val="12"/>
          <w:szCs w:val="12"/>
        </w:rPr>
        <w:t>5 пункт</w:t>
      </w:r>
      <w:r w:rsidRPr="00373E7A">
        <w:rPr>
          <w:rFonts w:ascii="Times New Roman" w:eastAsia="Calibri" w:hAnsi="Times New Roman" w:cs="Times New Roman"/>
          <w:sz w:val="12"/>
          <w:szCs w:val="12"/>
        </w:rPr>
        <w:t xml:space="preserve"> 1 сумму «39 048» заменить суммой «39 773»;</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пункт 2 сумму «798» заменить суммой «2 770».</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1.5</w:t>
      </w:r>
      <w:r w:rsidR="00DB12B8">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 статье 6 пункт 1 сумму «10» заменить суммой «1».</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1.6</w:t>
      </w:r>
      <w:r w:rsidR="00DB12B8">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В статье 12 пункт 1 сумму «36 070» заменить суммой «35 825»;</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пункт 2 сумму «1 828» заменить суммой «4 646».</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1.7</w:t>
      </w:r>
      <w:r w:rsidR="00DB12B8">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Приложения № 2,3,4,5,6,7 изложить в новой редакции (прилагаются).</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73E7A" w:rsidRPr="00373E7A" w:rsidRDefault="00373E7A" w:rsidP="00373E7A">
      <w:pPr>
        <w:tabs>
          <w:tab w:val="left" w:pos="284"/>
        </w:tabs>
        <w:spacing w:after="0" w:line="240" w:lineRule="auto"/>
        <w:ind w:firstLine="284"/>
        <w:jc w:val="both"/>
        <w:rPr>
          <w:rFonts w:ascii="Times New Roman" w:eastAsia="Calibri" w:hAnsi="Times New Roman" w:cs="Times New Roman"/>
          <w:sz w:val="12"/>
          <w:szCs w:val="12"/>
        </w:rPr>
      </w:pPr>
      <w:r w:rsidRPr="00373E7A">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373E7A" w:rsidRPr="00373E7A" w:rsidRDefault="00373E7A" w:rsidP="00DB12B8">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Председатель Собрания представителей</w:t>
      </w:r>
      <w:r w:rsidR="00DB12B8">
        <w:rPr>
          <w:rFonts w:ascii="Times New Roman" w:eastAsia="Calibri" w:hAnsi="Times New Roman" w:cs="Times New Roman"/>
          <w:sz w:val="12"/>
          <w:szCs w:val="12"/>
        </w:rPr>
        <w:t xml:space="preserve"> </w:t>
      </w:r>
      <w:r w:rsidRPr="00373E7A">
        <w:rPr>
          <w:rFonts w:ascii="Times New Roman" w:eastAsia="Calibri" w:hAnsi="Times New Roman" w:cs="Times New Roman"/>
          <w:sz w:val="12"/>
          <w:szCs w:val="12"/>
        </w:rPr>
        <w:t>сельского поселения Кутузовский</w:t>
      </w:r>
    </w:p>
    <w:p w:rsidR="00373E7A" w:rsidRPr="00373E7A" w:rsidRDefault="00373E7A" w:rsidP="00DB12B8">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муниципального района Сергиевский</w:t>
      </w:r>
    </w:p>
    <w:p w:rsidR="00373E7A" w:rsidRPr="00373E7A" w:rsidRDefault="00373E7A" w:rsidP="00DB12B8">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А.А.Седов</w:t>
      </w:r>
    </w:p>
    <w:p w:rsidR="00373E7A" w:rsidRPr="00373E7A" w:rsidRDefault="00373E7A" w:rsidP="00DB12B8">
      <w:pPr>
        <w:tabs>
          <w:tab w:val="left" w:pos="284"/>
        </w:tabs>
        <w:spacing w:after="0" w:line="240" w:lineRule="auto"/>
        <w:jc w:val="right"/>
        <w:rPr>
          <w:rFonts w:ascii="Times New Roman" w:eastAsia="Calibri" w:hAnsi="Times New Roman" w:cs="Times New Roman"/>
          <w:sz w:val="12"/>
          <w:szCs w:val="12"/>
        </w:rPr>
      </w:pPr>
    </w:p>
    <w:p w:rsidR="00373E7A" w:rsidRPr="00373E7A" w:rsidRDefault="00373E7A" w:rsidP="00DB12B8">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Глава сельского поселения Кутузовский</w:t>
      </w:r>
    </w:p>
    <w:p w:rsidR="00373E7A" w:rsidRPr="00373E7A" w:rsidRDefault="00373E7A" w:rsidP="00DB12B8">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муниципального района Сергиевский</w:t>
      </w:r>
    </w:p>
    <w:p w:rsidR="00B56CCF" w:rsidRDefault="00373E7A" w:rsidP="00DB12B8">
      <w:pPr>
        <w:tabs>
          <w:tab w:val="left" w:pos="284"/>
        </w:tabs>
        <w:spacing w:after="0" w:line="240" w:lineRule="auto"/>
        <w:jc w:val="right"/>
        <w:rPr>
          <w:rFonts w:ascii="Times New Roman" w:eastAsia="Calibri" w:hAnsi="Times New Roman" w:cs="Times New Roman"/>
          <w:sz w:val="12"/>
          <w:szCs w:val="12"/>
        </w:rPr>
      </w:pPr>
      <w:r w:rsidRPr="00373E7A">
        <w:rPr>
          <w:rFonts w:ascii="Times New Roman" w:eastAsia="Calibri" w:hAnsi="Times New Roman" w:cs="Times New Roman"/>
          <w:sz w:val="12"/>
          <w:szCs w:val="12"/>
        </w:rPr>
        <w:t>А.В.Сабельникова</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DB12B8" w:rsidRPr="00DB12B8">
        <w:rPr>
          <w:rFonts w:ascii="Times New Roman" w:eastAsia="Calibri" w:hAnsi="Times New Roman" w:cs="Times New Roman"/>
          <w:i/>
          <w:sz w:val="12"/>
          <w:szCs w:val="12"/>
        </w:rPr>
        <w:t>Кутузовский</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DB12B8">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DB12B8" w:rsidRDefault="00DB12B8" w:rsidP="00DB12B8">
      <w:pPr>
        <w:tabs>
          <w:tab w:val="left" w:pos="284"/>
        </w:tabs>
        <w:spacing w:after="0" w:line="240" w:lineRule="auto"/>
        <w:jc w:val="center"/>
        <w:rPr>
          <w:rFonts w:ascii="Times New Roman" w:eastAsia="Calibri" w:hAnsi="Times New Roman" w:cs="Times New Roman"/>
          <w:b/>
          <w:sz w:val="12"/>
          <w:szCs w:val="12"/>
        </w:rPr>
      </w:pPr>
      <w:r w:rsidRPr="00DB12B8">
        <w:rPr>
          <w:rFonts w:ascii="Times New Roman" w:eastAsia="Calibri" w:hAnsi="Times New Roman" w:cs="Times New Roman"/>
          <w:b/>
          <w:sz w:val="12"/>
          <w:szCs w:val="12"/>
        </w:rPr>
        <w:t>Ведомственная структура расходов бюджета сельского поселения Кутузовский</w:t>
      </w:r>
    </w:p>
    <w:p w:rsidR="00B56CCF" w:rsidRPr="00DB12B8" w:rsidRDefault="00DB12B8" w:rsidP="00DB12B8">
      <w:pPr>
        <w:tabs>
          <w:tab w:val="left" w:pos="284"/>
        </w:tabs>
        <w:spacing w:after="0" w:line="240" w:lineRule="auto"/>
        <w:jc w:val="center"/>
        <w:rPr>
          <w:rFonts w:ascii="Times New Roman" w:eastAsia="Calibri" w:hAnsi="Times New Roman" w:cs="Times New Roman"/>
          <w:b/>
          <w:sz w:val="12"/>
          <w:szCs w:val="12"/>
        </w:rPr>
      </w:pPr>
      <w:r w:rsidRPr="00DB12B8">
        <w:rPr>
          <w:rFonts w:ascii="Times New Roman" w:eastAsia="Calibri" w:hAnsi="Times New Roman" w:cs="Times New Roman"/>
          <w:b/>
          <w:sz w:val="12"/>
          <w:szCs w:val="12"/>
        </w:rPr>
        <w:t>муниципального района Сергиевский Самарской области на очередной финансовый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3"/>
        <w:gridCol w:w="712"/>
        <w:gridCol w:w="283"/>
        <w:gridCol w:w="567"/>
        <w:gridCol w:w="570"/>
      </w:tblGrid>
      <w:tr w:rsidR="00DB12B8" w:rsidRPr="00DB12B8" w:rsidTr="00DB12B8">
        <w:trPr>
          <w:trHeight w:val="20"/>
        </w:trPr>
        <w:tc>
          <w:tcPr>
            <w:tcW w:w="286" w:type="pct"/>
            <w:vMerge w:val="restart"/>
            <w:hideMark/>
          </w:tcPr>
          <w:p w:rsidR="00DB12B8" w:rsidRPr="00DB12B8" w:rsidRDefault="00DB12B8" w:rsidP="00DB12B8">
            <w:pPr>
              <w:tabs>
                <w:tab w:val="left" w:pos="284"/>
              </w:tabs>
              <w:rPr>
                <w:rFonts w:ascii="Times New Roman" w:eastAsia="Calibri" w:hAnsi="Times New Roman" w:cs="Times New Roman"/>
                <w:sz w:val="10"/>
                <w:szCs w:val="10"/>
              </w:rPr>
            </w:pPr>
            <w:r w:rsidRPr="00DB12B8">
              <w:rPr>
                <w:rFonts w:ascii="Times New Roman" w:eastAsia="Calibri" w:hAnsi="Times New Roman" w:cs="Times New Roman"/>
                <w:sz w:val="10"/>
                <w:szCs w:val="10"/>
              </w:rPr>
              <w:t xml:space="preserve">Код </w:t>
            </w:r>
            <w:r w:rsidRPr="00DB12B8">
              <w:rPr>
                <w:rFonts w:ascii="Times New Roman" w:eastAsia="Calibri" w:hAnsi="Times New Roman" w:cs="Times New Roman"/>
                <w:sz w:val="10"/>
                <w:szCs w:val="10"/>
              </w:rPr>
              <w:lastRenderedPageBreak/>
              <w:t>главного распорядителя бюджетных средств</w:t>
            </w:r>
          </w:p>
        </w:tc>
        <w:tc>
          <w:tcPr>
            <w:tcW w:w="2920"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Рз</w:t>
            </w:r>
          </w:p>
        </w:tc>
        <w:tc>
          <w:tcPr>
            <w:tcW w:w="188"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ПР</w:t>
            </w:r>
          </w:p>
        </w:tc>
        <w:tc>
          <w:tcPr>
            <w:tcW w:w="473"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ЦСР</w:t>
            </w:r>
          </w:p>
        </w:tc>
        <w:tc>
          <w:tcPr>
            <w:tcW w:w="188"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ВР</w:t>
            </w:r>
          </w:p>
        </w:tc>
        <w:tc>
          <w:tcPr>
            <w:tcW w:w="756" w:type="pct"/>
            <w:gridSpan w:val="2"/>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Сумма, тыс. рублей</w:t>
            </w:r>
          </w:p>
        </w:tc>
      </w:tr>
      <w:tr w:rsidR="00DB12B8" w:rsidRPr="00DB12B8" w:rsidTr="00DB12B8">
        <w:trPr>
          <w:trHeight w:val="20"/>
        </w:trPr>
        <w:tc>
          <w:tcPr>
            <w:tcW w:w="286"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920"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473"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всего</w:t>
            </w:r>
          </w:p>
        </w:tc>
        <w:tc>
          <w:tcPr>
            <w:tcW w:w="379" w:type="pct"/>
            <w:hideMark/>
          </w:tcPr>
          <w:p w:rsidR="00DB12B8" w:rsidRPr="00DB12B8" w:rsidRDefault="00DB12B8" w:rsidP="00DB12B8">
            <w:pPr>
              <w:tabs>
                <w:tab w:val="left" w:pos="284"/>
              </w:tabs>
              <w:rPr>
                <w:rFonts w:ascii="Times New Roman" w:eastAsia="Calibri" w:hAnsi="Times New Roman" w:cs="Times New Roman"/>
                <w:sz w:val="10"/>
                <w:szCs w:val="10"/>
              </w:rPr>
            </w:pPr>
            <w:r w:rsidRPr="00DB12B8">
              <w:rPr>
                <w:rFonts w:ascii="Times New Roman" w:eastAsia="Calibri" w:hAnsi="Times New Roman" w:cs="Times New Roman"/>
                <w:sz w:val="10"/>
                <w:szCs w:val="10"/>
              </w:rPr>
              <w:t>в том числе за счет безвозмездных поступлений</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44 726</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33 762</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02</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920</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02</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920</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02</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920</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04</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1 839</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1 752</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1 308</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387</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53</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Уплата налогов, сборов и иных платежей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850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40 0 00 00000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87</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40 0 00 00000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87</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06</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139</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06</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139</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06</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139</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Резервные фонды</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11</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99 0 00 00000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Резервные средства</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99 0 00 00000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870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Другие общегосударственные вопросы</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13</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1 576</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865</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406</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198</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208</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40 0 00 00000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143</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40 0 00 00000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143</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46 0 00 00000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1 027</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865</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46 0 00 00000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1 027</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865</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Мобилизационная и вневойсковая подготовка</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02</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115</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115</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программа"Совершенствование муниципального управления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02</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115</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115</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02</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115</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115</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03</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10</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675</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41 0 00 00000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675</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41 0 00 00000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665</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Уплата налогов, сборов и иных платежей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41 0 00 00000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850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03</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14</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 xml:space="preserve">Муниципальная </w:t>
            </w:r>
            <w:r w:rsidR="00775A67" w:rsidRPr="00DB12B8">
              <w:rPr>
                <w:rFonts w:ascii="Times New Roman" w:eastAsia="Calibri" w:hAnsi="Times New Roman" w:cs="Times New Roman"/>
                <w:sz w:val="12"/>
                <w:szCs w:val="12"/>
              </w:rPr>
              <w:t>программа «Противодействия</w:t>
            </w:r>
            <w:r w:rsidRPr="00DB12B8">
              <w:rPr>
                <w:rFonts w:ascii="Times New Roman" w:eastAsia="Calibri" w:hAnsi="Times New Roman" w:cs="Times New Roman"/>
                <w:sz w:val="12"/>
                <w:szCs w:val="12"/>
              </w:rPr>
              <w:t xml:space="preserve"> коррупции на территории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45 0 00 00000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14</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45 0 00 00000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Дорожное хозяйство (дорожные фонды)</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04</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09</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1 417</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 xml:space="preserve">Муниципальная </w:t>
            </w:r>
            <w:r w:rsidR="00775A67" w:rsidRPr="00DB12B8">
              <w:rPr>
                <w:rFonts w:ascii="Times New Roman" w:eastAsia="Calibri" w:hAnsi="Times New Roman" w:cs="Times New Roman"/>
                <w:sz w:val="12"/>
                <w:szCs w:val="12"/>
              </w:rPr>
              <w:t>программа «Содержание</w:t>
            </w:r>
            <w:r w:rsidRPr="00DB12B8">
              <w:rPr>
                <w:rFonts w:ascii="Times New Roman" w:eastAsia="Calibri" w:hAnsi="Times New Roman" w:cs="Times New Roman"/>
                <w:sz w:val="12"/>
                <w:szCs w:val="12"/>
              </w:rPr>
              <w:t xml:space="preserve"> улично-дорожной сети сельского(городского)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09</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43 0 00 00000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726</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lastRenderedPageBreak/>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09</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43 0 00 00000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726</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09</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691</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09</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691</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Благоустройство</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05</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3 310</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390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2 692</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2 689</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Уплата налогов, сборов и иных платежей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850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618</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618</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06</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05</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72</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06</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72</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06</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66</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Уплата налогов, сборов и иных платежей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06</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850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Молодежная политика</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07</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07</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25</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07</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07</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25</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07</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07</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25</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Культура</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08</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473"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34 637</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32 392</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08</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08</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50</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08</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490</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08</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46 0 00 00000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34 097</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32 392</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920"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08</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46 0 00 00000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37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34 097</w:t>
            </w:r>
          </w:p>
        </w:tc>
        <w:tc>
          <w:tcPr>
            <w:tcW w:w="37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32 392</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920"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ИТОГО</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473"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37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44 726</w:t>
            </w:r>
          </w:p>
        </w:tc>
        <w:tc>
          <w:tcPr>
            <w:tcW w:w="37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33 762</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DB12B8" w:rsidRPr="00AE4403" w:rsidRDefault="00DB12B8" w:rsidP="00DB12B8">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B12B8" w:rsidRPr="00AE4403" w:rsidRDefault="00DB12B8" w:rsidP="00DB12B8">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DB12B8">
        <w:rPr>
          <w:rFonts w:ascii="Times New Roman" w:eastAsia="Calibri" w:hAnsi="Times New Roman" w:cs="Times New Roman"/>
          <w:i/>
          <w:sz w:val="12"/>
          <w:szCs w:val="12"/>
        </w:rPr>
        <w:t>Кутузовский</w:t>
      </w:r>
    </w:p>
    <w:p w:rsidR="00DB12B8" w:rsidRPr="00AE4403" w:rsidRDefault="00DB12B8" w:rsidP="00DB12B8">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DB12B8" w:rsidRPr="00AE4403" w:rsidRDefault="00DB12B8" w:rsidP="00DB12B8">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DB12B8" w:rsidRDefault="00DB12B8" w:rsidP="00DB12B8">
      <w:pPr>
        <w:tabs>
          <w:tab w:val="left" w:pos="284"/>
        </w:tabs>
        <w:spacing w:after="0" w:line="240" w:lineRule="auto"/>
        <w:jc w:val="center"/>
        <w:rPr>
          <w:rFonts w:ascii="Times New Roman" w:eastAsia="Calibri" w:hAnsi="Times New Roman" w:cs="Times New Roman"/>
          <w:b/>
          <w:sz w:val="12"/>
          <w:szCs w:val="12"/>
        </w:rPr>
      </w:pPr>
      <w:r w:rsidRPr="00DB12B8">
        <w:rPr>
          <w:rFonts w:ascii="Times New Roman" w:eastAsia="Calibri" w:hAnsi="Times New Roman" w:cs="Times New Roman"/>
          <w:b/>
          <w:sz w:val="12"/>
          <w:szCs w:val="12"/>
        </w:rPr>
        <w:t>Ведомственная структура расходов бюджета сельского поселения Кутузовский</w:t>
      </w:r>
    </w:p>
    <w:p w:rsidR="00DB12B8" w:rsidRPr="00DB12B8" w:rsidRDefault="00DB12B8" w:rsidP="00DB12B8">
      <w:pPr>
        <w:tabs>
          <w:tab w:val="left" w:pos="284"/>
        </w:tabs>
        <w:spacing w:after="0" w:line="240" w:lineRule="auto"/>
        <w:jc w:val="center"/>
        <w:rPr>
          <w:rFonts w:ascii="Times New Roman" w:eastAsia="Calibri" w:hAnsi="Times New Roman" w:cs="Times New Roman"/>
          <w:b/>
          <w:sz w:val="12"/>
          <w:szCs w:val="12"/>
        </w:rPr>
      </w:pPr>
      <w:r w:rsidRPr="00DB12B8">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2024 и 2025 годов</w:t>
      </w:r>
    </w:p>
    <w:tbl>
      <w:tblPr>
        <w:tblStyle w:val="af1"/>
        <w:tblW w:w="5000" w:type="pct"/>
        <w:tblLayout w:type="fixed"/>
        <w:tblCellMar>
          <w:left w:w="0" w:type="dxa"/>
          <w:right w:w="0" w:type="dxa"/>
        </w:tblCellMar>
        <w:tblLook w:val="04A0" w:firstRow="1" w:lastRow="0" w:firstColumn="1" w:lastColumn="0" w:noHBand="0" w:noVBand="1"/>
      </w:tblPr>
      <w:tblGrid>
        <w:gridCol w:w="430"/>
        <w:gridCol w:w="3828"/>
        <w:gridCol w:w="283"/>
        <w:gridCol w:w="284"/>
        <w:gridCol w:w="709"/>
        <w:gridCol w:w="283"/>
        <w:gridCol w:w="426"/>
        <w:gridCol w:w="424"/>
        <w:gridCol w:w="424"/>
        <w:gridCol w:w="432"/>
      </w:tblGrid>
      <w:tr w:rsidR="00DB12B8" w:rsidRPr="00DB12B8" w:rsidTr="00DB12B8">
        <w:trPr>
          <w:trHeight w:val="20"/>
        </w:trPr>
        <w:tc>
          <w:tcPr>
            <w:tcW w:w="286" w:type="pct"/>
            <w:vMerge w:val="restart"/>
            <w:hideMark/>
          </w:tcPr>
          <w:p w:rsidR="00DB12B8" w:rsidRPr="00DB12B8" w:rsidRDefault="00DB12B8" w:rsidP="00DB12B8">
            <w:pPr>
              <w:tabs>
                <w:tab w:val="left" w:pos="284"/>
              </w:tabs>
              <w:rPr>
                <w:rFonts w:ascii="Times New Roman" w:eastAsia="Calibri" w:hAnsi="Times New Roman" w:cs="Times New Roman"/>
                <w:sz w:val="10"/>
                <w:szCs w:val="10"/>
              </w:rPr>
            </w:pPr>
            <w:r w:rsidRPr="00DB12B8">
              <w:rPr>
                <w:rFonts w:ascii="Times New Roman" w:eastAsia="Calibri" w:hAnsi="Times New Roman" w:cs="Times New Roman"/>
                <w:sz w:val="10"/>
                <w:szCs w:val="10"/>
              </w:rPr>
              <w:t>Код главного распорядителя бюджетных средств</w:t>
            </w:r>
          </w:p>
        </w:tc>
        <w:tc>
          <w:tcPr>
            <w:tcW w:w="2544"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Рз</w:t>
            </w:r>
          </w:p>
        </w:tc>
        <w:tc>
          <w:tcPr>
            <w:tcW w:w="189"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ПР</w:t>
            </w:r>
          </w:p>
        </w:tc>
        <w:tc>
          <w:tcPr>
            <w:tcW w:w="471"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ЦСР</w:t>
            </w:r>
          </w:p>
        </w:tc>
        <w:tc>
          <w:tcPr>
            <w:tcW w:w="188" w:type="pct"/>
            <w:vMerge w:val="restar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ВР</w:t>
            </w:r>
          </w:p>
        </w:tc>
        <w:tc>
          <w:tcPr>
            <w:tcW w:w="1134" w:type="pct"/>
            <w:gridSpan w:val="4"/>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Сумма, тыс. рублей</w:t>
            </w:r>
          </w:p>
        </w:tc>
      </w:tr>
      <w:tr w:rsidR="00DB12B8" w:rsidRPr="00DB12B8" w:rsidTr="00DB12B8">
        <w:trPr>
          <w:trHeight w:val="20"/>
        </w:trPr>
        <w:tc>
          <w:tcPr>
            <w:tcW w:w="286"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544"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9"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471"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vMerge/>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0"/>
                <w:szCs w:val="10"/>
              </w:rPr>
            </w:pPr>
            <w:r w:rsidRPr="00DB12B8">
              <w:rPr>
                <w:rFonts w:ascii="Times New Roman" w:eastAsia="Calibri" w:hAnsi="Times New Roman" w:cs="Times New Roman"/>
                <w:sz w:val="10"/>
                <w:szCs w:val="10"/>
              </w:rPr>
              <w:t>Суммы на первый год планового периода</w:t>
            </w:r>
          </w:p>
        </w:tc>
        <w:tc>
          <w:tcPr>
            <w:tcW w:w="282" w:type="pct"/>
            <w:hideMark/>
          </w:tcPr>
          <w:p w:rsidR="00DB12B8" w:rsidRPr="00DB12B8" w:rsidRDefault="00DB12B8" w:rsidP="00DB12B8">
            <w:pPr>
              <w:tabs>
                <w:tab w:val="left" w:pos="284"/>
              </w:tabs>
              <w:rPr>
                <w:rFonts w:ascii="Times New Roman" w:eastAsia="Calibri" w:hAnsi="Times New Roman" w:cs="Times New Roman"/>
                <w:sz w:val="10"/>
                <w:szCs w:val="10"/>
              </w:rPr>
            </w:pPr>
            <w:r w:rsidRPr="00DB12B8">
              <w:rPr>
                <w:rFonts w:ascii="Times New Roman" w:eastAsia="Calibri" w:hAnsi="Times New Roman" w:cs="Times New Roman"/>
                <w:sz w:val="10"/>
                <w:szCs w:val="10"/>
              </w:rPr>
              <w:t>в том числе за счет безвозмездных поступлений</w:t>
            </w:r>
          </w:p>
        </w:tc>
        <w:tc>
          <w:tcPr>
            <w:tcW w:w="282" w:type="pct"/>
            <w:hideMark/>
          </w:tcPr>
          <w:p w:rsidR="00DB12B8" w:rsidRPr="00DB12B8" w:rsidRDefault="00DB12B8" w:rsidP="00DB12B8">
            <w:pPr>
              <w:tabs>
                <w:tab w:val="left" w:pos="284"/>
              </w:tabs>
              <w:rPr>
                <w:rFonts w:ascii="Times New Roman" w:eastAsia="Calibri" w:hAnsi="Times New Roman" w:cs="Times New Roman"/>
                <w:sz w:val="10"/>
                <w:szCs w:val="10"/>
              </w:rPr>
            </w:pPr>
            <w:r w:rsidRPr="00DB12B8">
              <w:rPr>
                <w:rFonts w:ascii="Times New Roman" w:eastAsia="Calibri" w:hAnsi="Times New Roman" w:cs="Times New Roman"/>
                <w:sz w:val="10"/>
                <w:szCs w:val="10"/>
              </w:rPr>
              <w:t>Суммы на второй год планового периода</w:t>
            </w:r>
          </w:p>
        </w:tc>
        <w:tc>
          <w:tcPr>
            <w:tcW w:w="287" w:type="pct"/>
            <w:hideMark/>
          </w:tcPr>
          <w:p w:rsidR="00DB12B8" w:rsidRPr="00DB12B8" w:rsidRDefault="00DB12B8" w:rsidP="00DB12B8">
            <w:pPr>
              <w:tabs>
                <w:tab w:val="left" w:pos="284"/>
              </w:tabs>
              <w:rPr>
                <w:rFonts w:ascii="Times New Roman" w:eastAsia="Calibri" w:hAnsi="Times New Roman" w:cs="Times New Roman"/>
                <w:sz w:val="10"/>
                <w:szCs w:val="10"/>
              </w:rPr>
            </w:pPr>
            <w:r w:rsidRPr="00DB12B8">
              <w:rPr>
                <w:rFonts w:ascii="Times New Roman" w:eastAsia="Calibri" w:hAnsi="Times New Roman" w:cs="Times New Roman"/>
                <w:sz w:val="10"/>
                <w:szCs w:val="10"/>
              </w:rPr>
              <w:t>в том числе за счет безвозмездных поступлений</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8 013</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2 093</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4 698</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124</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02</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1 067</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774</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02</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1 067</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774</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02</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1 067</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774</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04</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902</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543</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902</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543</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690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455</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213</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89</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Резервные фонды</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11</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10</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99 0 00 00000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Резервные средства</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99 0 00 00000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870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lastRenderedPageBreak/>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Другие общегосударственные вопросы</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13</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11</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12</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46 0 00 00000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13</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46 0 00 00000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Мобилизационная и вневойсковая подготовка</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02</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03</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120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120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124</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124</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02</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124</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124</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02</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124</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124</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03</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10</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169</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173</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41 0 00 00000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169</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173</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41 0 00 00000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169</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173</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03</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14</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14</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45 0 00 00000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14</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45 0 00 00000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Дорожное хозяйство (дорожные фонды)</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04</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09</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1 048</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1 107</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09</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43 0 00 00000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1 048</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1 107</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09</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43 0 00 00000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1 107</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04</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09</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43 0 00 00000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1 048</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Благоустройство</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05</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03</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3 894</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1 973</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1 942</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1 076</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1 942</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39 0 00 00000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1 076</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1 942</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47 0 00 00000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2 818</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1 973</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05</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03</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47 0 00 00000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2 818</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1 973</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Культура</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08</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10</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(городского) </w:t>
            </w:r>
            <w:r w:rsidR="00AD10B9" w:rsidRPr="00DB12B8">
              <w:rPr>
                <w:rFonts w:ascii="Times New Roman" w:eastAsia="Calibri" w:hAnsi="Times New Roman" w:cs="Times New Roman"/>
                <w:sz w:val="12"/>
                <w:szCs w:val="12"/>
              </w:rPr>
              <w:t>поселения муниципального</w:t>
            </w:r>
            <w:r w:rsidRPr="00DB12B8">
              <w:rPr>
                <w:rFonts w:ascii="Times New Roman" w:eastAsia="Calibri" w:hAnsi="Times New Roman" w:cs="Times New Roman"/>
                <w:sz w:val="12"/>
                <w:szCs w:val="12"/>
              </w:rPr>
              <w:t xml:space="preserve">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08</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08</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44 0 00 00000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240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Физическая культура</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11</w:t>
            </w:r>
          </w:p>
        </w:tc>
        <w:tc>
          <w:tcPr>
            <w:tcW w:w="189"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01</w:t>
            </w:r>
          </w:p>
        </w:tc>
        <w:tc>
          <w:tcPr>
            <w:tcW w:w="471"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780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780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428</w:t>
            </w:r>
          </w:p>
        </w:tc>
        <w:tc>
          <w:tcPr>
            <w:tcW w:w="2544"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Иные межбюджетные трансферты</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11</w:t>
            </w: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01</w:t>
            </w: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48 0 00 00000</w:t>
            </w: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540</w:t>
            </w:r>
          </w:p>
        </w:tc>
        <w:tc>
          <w:tcPr>
            <w:tcW w:w="283"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780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2"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c>
          <w:tcPr>
            <w:tcW w:w="287" w:type="pct"/>
            <w:hideMark/>
          </w:tcPr>
          <w:p w:rsidR="00DB12B8" w:rsidRPr="00DB12B8" w:rsidRDefault="00DB12B8" w:rsidP="00DB12B8">
            <w:pPr>
              <w:tabs>
                <w:tab w:val="left" w:pos="284"/>
              </w:tabs>
              <w:rPr>
                <w:rFonts w:ascii="Times New Roman" w:eastAsia="Calibri" w:hAnsi="Times New Roman" w:cs="Times New Roman"/>
                <w:sz w:val="12"/>
                <w:szCs w:val="12"/>
              </w:rPr>
            </w:pPr>
            <w:r w:rsidRPr="00DB12B8">
              <w:rPr>
                <w:rFonts w:ascii="Times New Roman" w:eastAsia="Calibri" w:hAnsi="Times New Roman" w:cs="Times New Roman"/>
                <w:sz w:val="12"/>
                <w:szCs w:val="12"/>
              </w:rPr>
              <w:t>0</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ИТОГО</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8 013</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2 093</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4 698</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124</w:t>
            </w: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Объём условно утвержденных расходов</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160</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229</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p>
        </w:tc>
      </w:tr>
      <w:tr w:rsidR="00DB12B8" w:rsidRPr="00DB12B8" w:rsidTr="00DB12B8">
        <w:trPr>
          <w:trHeight w:val="20"/>
        </w:trPr>
        <w:tc>
          <w:tcPr>
            <w:tcW w:w="286"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544"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DB12B8" w:rsidRPr="00DB12B8" w:rsidRDefault="00DB12B8" w:rsidP="00DB12B8">
            <w:pPr>
              <w:tabs>
                <w:tab w:val="left" w:pos="284"/>
              </w:tabs>
              <w:rPr>
                <w:rFonts w:ascii="Times New Roman" w:eastAsia="Calibri" w:hAnsi="Times New Roman" w:cs="Times New Roman"/>
                <w:bCs/>
                <w:sz w:val="12"/>
                <w:szCs w:val="12"/>
              </w:rPr>
            </w:pPr>
          </w:p>
        </w:tc>
        <w:tc>
          <w:tcPr>
            <w:tcW w:w="189"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471"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188" w:type="pct"/>
            <w:hideMark/>
          </w:tcPr>
          <w:p w:rsidR="00DB12B8" w:rsidRPr="00DB12B8" w:rsidRDefault="00DB12B8" w:rsidP="00DB12B8">
            <w:pPr>
              <w:tabs>
                <w:tab w:val="left" w:pos="284"/>
              </w:tabs>
              <w:rPr>
                <w:rFonts w:ascii="Times New Roman" w:eastAsia="Calibri" w:hAnsi="Times New Roman" w:cs="Times New Roman"/>
                <w:sz w:val="12"/>
                <w:szCs w:val="12"/>
              </w:rPr>
            </w:pPr>
          </w:p>
        </w:tc>
        <w:tc>
          <w:tcPr>
            <w:tcW w:w="283"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8 173</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2 093</w:t>
            </w:r>
          </w:p>
        </w:tc>
        <w:tc>
          <w:tcPr>
            <w:tcW w:w="282"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4 927</w:t>
            </w:r>
          </w:p>
        </w:tc>
        <w:tc>
          <w:tcPr>
            <w:tcW w:w="287" w:type="pct"/>
            <w:hideMark/>
          </w:tcPr>
          <w:p w:rsidR="00DB12B8" w:rsidRPr="00DB12B8" w:rsidRDefault="00DB12B8" w:rsidP="00DB12B8">
            <w:pPr>
              <w:tabs>
                <w:tab w:val="left" w:pos="284"/>
              </w:tabs>
              <w:rPr>
                <w:rFonts w:ascii="Times New Roman" w:eastAsia="Calibri" w:hAnsi="Times New Roman" w:cs="Times New Roman"/>
                <w:bCs/>
                <w:sz w:val="12"/>
                <w:szCs w:val="12"/>
              </w:rPr>
            </w:pPr>
            <w:r w:rsidRPr="00DB12B8">
              <w:rPr>
                <w:rFonts w:ascii="Times New Roman" w:eastAsia="Calibri" w:hAnsi="Times New Roman" w:cs="Times New Roman"/>
                <w:bCs/>
                <w:sz w:val="12"/>
                <w:szCs w:val="12"/>
              </w:rPr>
              <w:t>124</w:t>
            </w:r>
          </w:p>
        </w:tc>
      </w:tr>
    </w:tbl>
    <w:p w:rsidR="00DB12B8" w:rsidRDefault="00DB12B8"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DB12B8" w:rsidRPr="00DB12B8">
        <w:rPr>
          <w:rFonts w:ascii="Times New Roman" w:eastAsia="Calibri" w:hAnsi="Times New Roman" w:cs="Times New Roman"/>
          <w:i/>
          <w:sz w:val="12"/>
          <w:szCs w:val="12"/>
        </w:rPr>
        <w:t>Кутузовский</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DB12B8">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DB12B8" w:rsidRDefault="00DB12B8" w:rsidP="00DB12B8">
      <w:pPr>
        <w:tabs>
          <w:tab w:val="left" w:pos="284"/>
        </w:tabs>
        <w:spacing w:after="0" w:line="240" w:lineRule="auto"/>
        <w:jc w:val="center"/>
        <w:rPr>
          <w:rFonts w:ascii="Times New Roman" w:eastAsia="Calibri" w:hAnsi="Times New Roman" w:cs="Times New Roman"/>
          <w:b/>
          <w:sz w:val="12"/>
          <w:szCs w:val="12"/>
        </w:rPr>
      </w:pPr>
      <w:r w:rsidRPr="00DB12B8">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Кутузовский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DB12B8" w:rsidRPr="00DB12B8" w:rsidTr="00AD10B9">
        <w:trPr>
          <w:trHeight w:val="20"/>
        </w:trPr>
        <w:tc>
          <w:tcPr>
            <w:tcW w:w="3584" w:type="pct"/>
            <w:vMerge w:val="restart"/>
            <w:hideMark/>
          </w:tcPr>
          <w:p w:rsidR="00DB12B8" w:rsidRPr="00AD10B9" w:rsidRDefault="00DB12B8" w:rsidP="00AD10B9">
            <w:pPr>
              <w:tabs>
                <w:tab w:val="left" w:pos="284"/>
              </w:tabs>
              <w:rPr>
                <w:rFonts w:ascii="Times New Roman" w:eastAsia="Calibri" w:hAnsi="Times New Roman" w:cs="Times New Roman"/>
                <w:sz w:val="12"/>
                <w:szCs w:val="12"/>
              </w:rPr>
            </w:pPr>
            <w:bookmarkStart w:id="19" w:name="RANGE!A5:F37"/>
            <w:r w:rsidRPr="00AD10B9">
              <w:rPr>
                <w:rFonts w:ascii="Times New Roman" w:eastAsia="Calibri" w:hAnsi="Times New Roman" w:cs="Times New Roman"/>
                <w:sz w:val="12"/>
                <w:szCs w:val="12"/>
              </w:rPr>
              <w:t>Наименование</w:t>
            </w:r>
            <w:bookmarkEnd w:id="19"/>
          </w:p>
        </w:tc>
        <w:tc>
          <w:tcPr>
            <w:tcW w:w="471" w:type="pct"/>
            <w:vMerge w:val="restar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ЦСР</w:t>
            </w:r>
          </w:p>
        </w:tc>
        <w:tc>
          <w:tcPr>
            <w:tcW w:w="188" w:type="pct"/>
            <w:vMerge w:val="restar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ВР</w:t>
            </w:r>
          </w:p>
        </w:tc>
        <w:tc>
          <w:tcPr>
            <w:tcW w:w="757" w:type="pct"/>
            <w:gridSpan w:val="2"/>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Сумма, тыс. рублей</w:t>
            </w:r>
          </w:p>
        </w:tc>
      </w:tr>
      <w:tr w:rsidR="00DB12B8" w:rsidRPr="00DB12B8" w:rsidTr="00AD10B9">
        <w:trPr>
          <w:trHeight w:val="20"/>
        </w:trPr>
        <w:tc>
          <w:tcPr>
            <w:tcW w:w="3584" w:type="pct"/>
            <w:vMerge/>
            <w:hideMark/>
          </w:tcPr>
          <w:p w:rsidR="00DB12B8" w:rsidRPr="00AD10B9" w:rsidRDefault="00DB12B8" w:rsidP="00AD10B9">
            <w:pPr>
              <w:tabs>
                <w:tab w:val="left" w:pos="284"/>
              </w:tabs>
              <w:rPr>
                <w:rFonts w:ascii="Times New Roman" w:eastAsia="Calibri" w:hAnsi="Times New Roman" w:cs="Times New Roman"/>
                <w:sz w:val="12"/>
                <w:szCs w:val="12"/>
              </w:rPr>
            </w:pPr>
          </w:p>
        </w:tc>
        <w:tc>
          <w:tcPr>
            <w:tcW w:w="471" w:type="pct"/>
            <w:vMerge/>
            <w:hideMark/>
          </w:tcPr>
          <w:p w:rsidR="00DB12B8" w:rsidRPr="00AD10B9" w:rsidRDefault="00DB12B8" w:rsidP="00AD10B9">
            <w:pPr>
              <w:tabs>
                <w:tab w:val="left" w:pos="284"/>
              </w:tabs>
              <w:rPr>
                <w:rFonts w:ascii="Times New Roman" w:eastAsia="Calibri" w:hAnsi="Times New Roman" w:cs="Times New Roman"/>
                <w:sz w:val="12"/>
                <w:szCs w:val="12"/>
              </w:rPr>
            </w:pPr>
          </w:p>
        </w:tc>
        <w:tc>
          <w:tcPr>
            <w:tcW w:w="188" w:type="pct"/>
            <w:vMerge/>
            <w:hideMark/>
          </w:tcPr>
          <w:p w:rsidR="00DB12B8" w:rsidRPr="00AD10B9" w:rsidRDefault="00DB12B8" w:rsidP="00AD10B9">
            <w:pPr>
              <w:tabs>
                <w:tab w:val="left" w:pos="284"/>
              </w:tabs>
              <w:rPr>
                <w:rFonts w:ascii="Times New Roman" w:eastAsia="Calibri" w:hAnsi="Times New Roman" w:cs="Times New Roman"/>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всего</w:t>
            </w:r>
          </w:p>
        </w:tc>
        <w:tc>
          <w:tcPr>
            <w:tcW w:w="380" w:type="pct"/>
            <w:hideMark/>
          </w:tcPr>
          <w:p w:rsidR="00DB12B8" w:rsidRPr="00AD10B9" w:rsidRDefault="00DB12B8" w:rsidP="00AD10B9">
            <w:pPr>
              <w:tabs>
                <w:tab w:val="left" w:pos="284"/>
              </w:tabs>
              <w:rPr>
                <w:rFonts w:ascii="Times New Roman" w:eastAsia="Calibri" w:hAnsi="Times New Roman" w:cs="Times New Roman"/>
                <w:sz w:val="10"/>
                <w:szCs w:val="10"/>
              </w:rPr>
            </w:pPr>
            <w:r w:rsidRPr="00AD10B9">
              <w:rPr>
                <w:rFonts w:ascii="Times New Roman" w:eastAsia="Calibri" w:hAnsi="Times New Roman" w:cs="Times New Roman"/>
                <w:sz w:val="10"/>
                <w:szCs w:val="10"/>
              </w:rPr>
              <w:t>в том числе за счет безвозмездных поступлений</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 xml:space="preserve">Муниципальная </w:t>
            </w:r>
            <w:r w:rsidR="00AD10B9" w:rsidRPr="00AD10B9">
              <w:rPr>
                <w:rFonts w:ascii="Times New Roman" w:eastAsia="Calibri" w:hAnsi="Times New Roman" w:cs="Times New Roman"/>
                <w:bCs/>
                <w:sz w:val="12"/>
                <w:szCs w:val="12"/>
              </w:rPr>
              <w:t>программа «Совершенствование</w:t>
            </w:r>
            <w:r w:rsidRPr="00AD10B9">
              <w:rPr>
                <w:rFonts w:ascii="Times New Roman" w:eastAsia="Calibri" w:hAnsi="Times New Roman" w:cs="Times New Roman"/>
                <w:bCs/>
                <w:sz w:val="12"/>
                <w:szCs w:val="12"/>
              </w:rPr>
              <w:t xml:space="preserve"> муниципального управления сельского(городского)поселения муниципального района Сергиевский"</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38 0 00 00000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3 332</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115</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120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2 343</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115</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585</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lastRenderedPageBreak/>
              <w:t>Иные межбюджетные трансферты</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400</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Уплата налогов, сборов и иных платежей</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850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39 0 00 00000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2 764</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2 755</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Уплата налогов, сборов и иных платежей</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850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9</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40 0 00 00000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230</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40 0 00 00000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143</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40 0 00 00000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87</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41 0 00 00000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675</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41 0 00 00000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665</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Уплата налогов, сборов и иных платежей</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41 0 00 00000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850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10</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 xml:space="preserve">Муниципальная </w:t>
            </w:r>
            <w:r w:rsidR="00AD10B9" w:rsidRPr="00AD10B9">
              <w:rPr>
                <w:rFonts w:ascii="Times New Roman" w:eastAsia="Calibri" w:hAnsi="Times New Roman" w:cs="Times New Roman"/>
                <w:bCs/>
                <w:sz w:val="12"/>
                <w:szCs w:val="12"/>
              </w:rPr>
              <w:t>программа «Содержание</w:t>
            </w:r>
            <w:r w:rsidRPr="00AD10B9">
              <w:rPr>
                <w:rFonts w:ascii="Times New Roman" w:eastAsia="Calibri" w:hAnsi="Times New Roman" w:cs="Times New Roman"/>
                <w:bCs/>
                <w:sz w:val="12"/>
                <w:szCs w:val="12"/>
              </w:rPr>
              <w:t xml:space="preserve"> улично-дорожной сети сельского(городского) поселения муниципального района Сергиевский"</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43 0 00 00000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726</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43 0 00 00000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726</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AD10B9" w:rsidRPr="00AD10B9">
              <w:rPr>
                <w:rFonts w:ascii="Times New Roman" w:eastAsia="Calibri" w:hAnsi="Times New Roman" w:cs="Times New Roman"/>
                <w:bCs/>
                <w:sz w:val="12"/>
                <w:szCs w:val="12"/>
              </w:rPr>
              <w:t>сельского (</w:t>
            </w:r>
            <w:r w:rsidRPr="00AD10B9">
              <w:rPr>
                <w:rFonts w:ascii="Times New Roman" w:eastAsia="Calibri" w:hAnsi="Times New Roman" w:cs="Times New Roman"/>
                <w:bCs/>
                <w:sz w:val="12"/>
                <w:szCs w:val="12"/>
              </w:rPr>
              <w:t xml:space="preserve">городского) </w:t>
            </w:r>
            <w:r w:rsidR="00AD10B9" w:rsidRPr="00AD10B9">
              <w:rPr>
                <w:rFonts w:ascii="Times New Roman" w:eastAsia="Calibri" w:hAnsi="Times New Roman" w:cs="Times New Roman"/>
                <w:bCs/>
                <w:sz w:val="12"/>
                <w:szCs w:val="12"/>
              </w:rPr>
              <w:t>поселения муниципального</w:t>
            </w:r>
            <w:r w:rsidRPr="00AD10B9">
              <w:rPr>
                <w:rFonts w:ascii="Times New Roman" w:eastAsia="Calibri" w:hAnsi="Times New Roman" w:cs="Times New Roman"/>
                <w:bCs/>
                <w:sz w:val="12"/>
                <w:szCs w:val="12"/>
              </w:rPr>
              <w:t xml:space="preserve"> района Сергиевский"</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44 0 00 00000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565</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50</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515</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 xml:space="preserve">Муниципальная </w:t>
            </w:r>
            <w:r w:rsidR="00AD10B9" w:rsidRPr="00AD10B9">
              <w:rPr>
                <w:rFonts w:ascii="Times New Roman" w:eastAsia="Calibri" w:hAnsi="Times New Roman" w:cs="Times New Roman"/>
                <w:bCs/>
                <w:sz w:val="12"/>
                <w:szCs w:val="12"/>
              </w:rPr>
              <w:t>программа «Противодействия</w:t>
            </w:r>
            <w:r w:rsidRPr="00AD10B9">
              <w:rPr>
                <w:rFonts w:ascii="Times New Roman" w:eastAsia="Calibri" w:hAnsi="Times New Roman" w:cs="Times New Roman"/>
                <w:bCs/>
                <w:sz w:val="12"/>
                <w:szCs w:val="12"/>
              </w:rPr>
              <w:t xml:space="preserve"> коррупции на территории сельского(городского)поселения муниципального района Сергиевский"</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45 0 00 00000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45 0 00 00000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w:t>
            </w:r>
            <w:r w:rsidR="00DB12B8" w:rsidRPr="00AD10B9">
              <w:rPr>
                <w:rFonts w:ascii="Times New Roman" w:eastAsia="Calibri" w:hAnsi="Times New Roman" w:cs="Times New Roman"/>
                <w:bCs/>
                <w:sz w:val="12"/>
                <w:szCs w:val="12"/>
              </w:rPr>
              <w:t xml:space="preserve"> "Реконструкция, ремонт и укрепление материально-</w:t>
            </w:r>
            <w:r w:rsidRPr="00AD10B9">
              <w:rPr>
                <w:rFonts w:ascii="Times New Roman" w:eastAsia="Calibri" w:hAnsi="Times New Roman" w:cs="Times New Roman"/>
                <w:bCs/>
                <w:sz w:val="12"/>
                <w:szCs w:val="12"/>
              </w:rPr>
              <w:t>технической базы</w:t>
            </w:r>
            <w:r w:rsidR="00DB12B8" w:rsidRPr="00AD10B9">
              <w:rPr>
                <w:rFonts w:ascii="Times New Roman" w:eastAsia="Calibri" w:hAnsi="Times New Roman" w:cs="Times New Roman"/>
                <w:bCs/>
                <w:sz w:val="12"/>
                <w:szCs w:val="12"/>
              </w:rPr>
              <w:t xml:space="preserve"> </w:t>
            </w:r>
            <w:r w:rsidRPr="00AD10B9">
              <w:rPr>
                <w:rFonts w:ascii="Times New Roman" w:eastAsia="Calibri" w:hAnsi="Times New Roman" w:cs="Times New Roman"/>
                <w:bCs/>
                <w:sz w:val="12"/>
                <w:szCs w:val="12"/>
              </w:rPr>
              <w:t>учреждений сельского</w:t>
            </w:r>
            <w:r w:rsidR="00DB12B8" w:rsidRPr="00AD10B9">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46 0 00 00000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35 123</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33 257</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46 0 00 00000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1 027</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865</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46 0 00 00000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34 097</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32 392</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49 0 00 00000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691</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691</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54 0 00 00000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618</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390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618</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99 0 00 00000</w:t>
            </w:r>
          </w:p>
        </w:tc>
        <w:tc>
          <w:tcPr>
            <w:tcW w:w="188"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Резервные средства</w:t>
            </w:r>
          </w:p>
        </w:tc>
        <w:tc>
          <w:tcPr>
            <w:tcW w:w="471"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99 0 00 00000</w:t>
            </w: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870</w:t>
            </w:r>
          </w:p>
        </w:tc>
        <w:tc>
          <w:tcPr>
            <w:tcW w:w="377"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380" w:type="pct"/>
            <w:hideMark/>
          </w:tcPr>
          <w:p w:rsidR="00DB12B8" w:rsidRPr="00AD10B9" w:rsidRDefault="00DB12B8"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DB12B8" w:rsidRPr="00DB12B8" w:rsidTr="00AD10B9">
        <w:trPr>
          <w:trHeight w:val="20"/>
        </w:trPr>
        <w:tc>
          <w:tcPr>
            <w:tcW w:w="3584"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ИТОГО</w:t>
            </w:r>
          </w:p>
        </w:tc>
        <w:tc>
          <w:tcPr>
            <w:tcW w:w="471" w:type="pct"/>
            <w:hideMark/>
          </w:tcPr>
          <w:p w:rsidR="00DB12B8" w:rsidRPr="00AD10B9" w:rsidRDefault="00DB12B8" w:rsidP="00AD10B9">
            <w:pPr>
              <w:tabs>
                <w:tab w:val="left" w:pos="284"/>
              </w:tabs>
              <w:rPr>
                <w:rFonts w:ascii="Times New Roman" w:eastAsia="Calibri" w:hAnsi="Times New Roman" w:cs="Times New Roman"/>
                <w:bCs/>
                <w:sz w:val="12"/>
                <w:szCs w:val="12"/>
              </w:rPr>
            </w:pPr>
          </w:p>
        </w:tc>
        <w:tc>
          <w:tcPr>
            <w:tcW w:w="188" w:type="pct"/>
            <w:hideMark/>
          </w:tcPr>
          <w:p w:rsidR="00DB12B8" w:rsidRPr="00AD10B9" w:rsidRDefault="00DB12B8" w:rsidP="00AD10B9">
            <w:pPr>
              <w:tabs>
                <w:tab w:val="left" w:pos="284"/>
              </w:tabs>
              <w:rPr>
                <w:rFonts w:ascii="Times New Roman" w:eastAsia="Calibri" w:hAnsi="Times New Roman" w:cs="Times New Roman"/>
                <w:sz w:val="12"/>
                <w:szCs w:val="12"/>
              </w:rPr>
            </w:pPr>
          </w:p>
        </w:tc>
        <w:tc>
          <w:tcPr>
            <w:tcW w:w="377"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44 726</w:t>
            </w:r>
          </w:p>
        </w:tc>
        <w:tc>
          <w:tcPr>
            <w:tcW w:w="380" w:type="pct"/>
            <w:hideMark/>
          </w:tcPr>
          <w:p w:rsidR="00DB12B8" w:rsidRPr="00AD10B9" w:rsidRDefault="00DB12B8"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33 762</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AD10B9" w:rsidRPr="00AE4403" w:rsidRDefault="00AD10B9" w:rsidP="00AD10B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D10B9" w:rsidRPr="00AE4403" w:rsidRDefault="00AD10B9" w:rsidP="00AD10B9">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DB12B8">
        <w:rPr>
          <w:rFonts w:ascii="Times New Roman" w:eastAsia="Calibri" w:hAnsi="Times New Roman" w:cs="Times New Roman"/>
          <w:i/>
          <w:sz w:val="12"/>
          <w:szCs w:val="12"/>
        </w:rPr>
        <w:t>Кутузовский</w:t>
      </w:r>
    </w:p>
    <w:p w:rsidR="00AD10B9" w:rsidRPr="00AE4403" w:rsidRDefault="00AD10B9" w:rsidP="00AD10B9">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D10B9" w:rsidRPr="00AE4403" w:rsidRDefault="00AD10B9" w:rsidP="00AD10B9">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D10B9"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AD10B9"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 </w:t>
      </w:r>
    </w:p>
    <w:p w:rsidR="00AD10B9" w:rsidRPr="00AD10B9"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сельского поселения Кутузовский на плановый период 2024 и 2025 годов</w:t>
      </w:r>
    </w:p>
    <w:tbl>
      <w:tblPr>
        <w:tblStyle w:val="af1"/>
        <w:tblW w:w="5000" w:type="pct"/>
        <w:tblLayout w:type="fixed"/>
        <w:tblCellMar>
          <w:left w:w="0" w:type="dxa"/>
          <w:right w:w="0" w:type="dxa"/>
        </w:tblCellMar>
        <w:tblLook w:val="04A0" w:firstRow="1" w:lastRow="0" w:firstColumn="1" w:lastColumn="0" w:noHBand="0" w:noVBand="1"/>
      </w:tblPr>
      <w:tblGrid>
        <w:gridCol w:w="4826"/>
        <w:gridCol w:w="712"/>
        <w:gridCol w:w="284"/>
        <w:gridCol w:w="424"/>
        <w:gridCol w:w="427"/>
        <w:gridCol w:w="424"/>
        <w:gridCol w:w="426"/>
      </w:tblGrid>
      <w:tr w:rsidR="00AD10B9" w:rsidRPr="00AD10B9" w:rsidTr="00AD10B9">
        <w:trPr>
          <w:trHeight w:val="20"/>
        </w:trPr>
        <w:tc>
          <w:tcPr>
            <w:tcW w:w="3207" w:type="pct"/>
            <w:vMerge w:val="restar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Наименование</w:t>
            </w:r>
          </w:p>
        </w:tc>
        <w:tc>
          <w:tcPr>
            <w:tcW w:w="473" w:type="pct"/>
            <w:vMerge w:val="restar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ЦСР</w:t>
            </w:r>
          </w:p>
        </w:tc>
        <w:tc>
          <w:tcPr>
            <w:tcW w:w="189" w:type="pct"/>
            <w:vMerge w:val="restar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ВР</w:t>
            </w:r>
          </w:p>
        </w:tc>
        <w:tc>
          <w:tcPr>
            <w:tcW w:w="1131" w:type="pct"/>
            <w:gridSpan w:val="4"/>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Сумма, тыс. рублей</w:t>
            </w:r>
          </w:p>
        </w:tc>
      </w:tr>
      <w:tr w:rsidR="00AD10B9" w:rsidRPr="00AD10B9" w:rsidTr="00AD10B9">
        <w:trPr>
          <w:trHeight w:val="20"/>
        </w:trPr>
        <w:tc>
          <w:tcPr>
            <w:tcW w:w="3207"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473"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189"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sz w:val="10"/>
                <w:szCs w:val="10"/>
              </w:rPr>
            </w:pPr>
            <w:r w:rsidRPr="00AD10B9">
              <w:rPr>
                <w:rFonts w:ascii="Times New Roman" w:eastAsia="Calibri" w:hAnsi="Times New Roman" w:cs="Times New Roman"/>
                <w:sz w:val="10"/>
                <w:szCs w:val="10"/>
              </w:rPr>
              <w:t>Суммы на первый год планового периода</w:t>
            </w:r>
          </w:p>
        </w:tc>
        <w:tc>
          <w:tcPr>
            <w:tcW w:w="284" w:type="pct"/>
            <w:hideMark/>
          </w:tcPr>
          <w:p w:rsidR="00AD10B9" w:rsidRPr="00AD10B9" w:rsidRDefault="00AD10B9" w:rsidP="00AD10B9">
            <w:pPr>
              <w:tabs>
                <w:tab w:val="left" w:pos="284"/>
              </w:tabs>
              <w:rPr>
                <w:rFonts w:ascii="Times New Roman" w:eastAsia="Calibri" w:hAnsi="Times New Roman" w:cs="Times New Roman"/>
                <w:sz w:val="10"/>
                <w:szCs w:val="10"/>
              </w:rPr>
            </w:pPr>
            <w:r w:rsidRPr="00AD10B9">
              <w:rPr>
                <w:rFonts w:ascii="Times New Roman" w:eastAsia="Calibri" w:hAnsi="Times New Roman" w:cs="Times New Roman"/>
                <w:sz w:val="10"/>
                <w:szCs w:val="10"/>
              </w:rPr>
              <w:t>в том числе за счет безвозмездных поступлений</w:t>
            </w:r>
          </w:p>
        </w:tc>
        <w:tc>
          <w:tcPr>
            <w:tcW w:w="282" w:type="pct"/>
            <w:hideMark/>
          </w:tcPr>
          <w:p w:rsidR="00AD10B9" w:rsidRPr="00AD10B9" w:rsidRDefault="00AD10B9" w:rsidP="00AD10B9">
            <w:pPr>
              <w:tabs>
                <w:tab w:val="left" w:pos="284"/>
              </w:tabs>
              <w:rPr>
                <w:rFonts w:ascii="Times New Roman" w:eastAsia="Calibri" w:hAnsi="Times New Roman" w:cs="Times New Roman"/>
                <w:sz w:val="10"/>
                <w:szCs w:val="10"/>
              </w:rPr>
            </w:pPr>
            <w:r w:rsidRPr="00AD10B9">
              <w:rPr>
                <w:rFonts w:ascii="Times New Roman" w:eastAsia="Calibri" w:hAnsi="Times New Roman" w:cs="Times New Roman"/>
                <w:sz w:val="10"/>
                <w:szCs w:val="10"/>
              </w:rPr>
              <w:t>Суммы на второй год планового периода</w:t>
            </w:r>
          </w:p>
        </w:tc>
        <w:tc>
          <w:tcPr>
            <w:tcW w:w="284" w:type="pct"/>
            <w:hideMark/>
          </w:tcPr>
          <w:p w:rsidR="00AD10B9" w:rsidRPr="00AD10B9" w:rsidRDefault="00AD10B9" w:rsidP="00AD10B9">
            <w:pPr>
              <w:tabs>
                <w:tab w:val="left" w:pos="284"/>
              </w:tabs>
              <w:rPr>
                <w:rFonts w:ascii="Times New Roman" w:eastAsia="Calibri" w:hAnsi="Times New Roman" w:cs="Times New Roman"/>
                <w:sz w:val="10"/>
                <w:szCs w:val="10"/>
              </w:rPr>
            </w:pPr>
            <w:r w:rsidRPr="00AD10B9">
              <w:rPr>
                <w:rFonts w:ascii="Times New Roman" w:eastAsia="Calibri" w:hAnsi="Times New Roman" w:cs="Times New Roman"/>
                <w:sz w:val="10"/>
                <w:szCs w:val="10"/>
              </w:rPr>
              <w:t>в том числе за счет безвозмездных поступлений</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38 0 00 00000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2 090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120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1 442</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124</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120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1 877</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120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1 354</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124</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213</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89</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39 0 00 00000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1 076</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1 942</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1 076</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1 942</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41 0 00 00000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169</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173</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41 0 00 00000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169</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173</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43 0 00 00000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1 048</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1 107</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AD10B9">
              <w:rPr>
                <w:rFonts w:ascii="Times New Roman" w:eastAsia="Calibri" w:hAnsi="Times New Roman" w:cs="Times New Roman"/>
                <w:sz w:val="12"/>
                <w:szCs w:val="12"/>
              </w:rPr>
              <w:lastRenderedPageBreak/>
              <w:t>нужд</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43 0 00 00000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1 107</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43 0 00 00000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1 048</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44 0 00 00000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«Противодействия коррупции на территории сельского(городского)поселения муниципального района Сергиевский"</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45 0 00 00000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45 0 00 00000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46 0 00 00000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11</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12</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46 0 00 00000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12</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47 0 00 00000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2 818</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1 973</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47 0 00 00000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2 818</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1 973</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48 0 00 00000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780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48 0 00 00000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780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Непрограммные направления расходов местного бюджета</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99 0 00 00000</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Резервные средства</w:t>
            </w:r>
          </w:p>
        </w:tc>
        <w:tc>
          <w:tcPr>
            <w:tcW w:w="473"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99 0 00 00000</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870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28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10</w:t>
            </w:r>
          </w:p>
        </w:tc>
        <w:tc>
          <w:tcPr>
            <w:tcW w:w="284"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ИТОГО</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8 013</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2 093</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4 698</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124</w:t>
            </w: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Объём условно утвержденных расходов</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160</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229</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p>
        </w:tc>
      </w:tr>
      <w:tr w:rsidR="00AD10B9" w:rsidRPr="00AD10B9" w:rsidTr="00AD10B9">
        <w:trPr>
          <w:trHeight w:val="20"/>
        </w:trPr>
        <w:tc>
          <w:tcPr>
            <w:tcW w:w="320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ВСЕГО с учетом условно утвержденных расходов</w:t>
            </w:r>
          </w:p>
        </w:tc>
        <w:tc>
          <w:tcPr>
            <w:tcW w:w="473"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8 173</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2 093</w:t>
            </w:r>
          </w:p>
        </w:tc>
        <w:tc>
          <w:tcPr>
            <w:tcW w:w="28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4 927</w:t>
            </w:r>
          </w:p>
        </w:tc>
        <w:tc>
          <w:tcPr>
            <w:tcW w:w="284"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124</w:t>
            </w:r>
          </w:p>
        </w:tc>
      </w:tr>
    </w:tbl>
    <w:p w:rsidR="00AD10B9" w:rsidRDefault="00AD10B9" w:rsidP="00B56CCF">
      <w:pPr>
        <w:tabs>
          <w:tab w:val="left" w:pos="284"/>
        </w:tabs>
        <w:spacing w:after="0" w:line="240" w:lineRule="auto"/>
        <w:jc w:val="both"/>
        <w:rPr>
          <w:rFonts w:ascii="Times New Roman" w:eastAsia="Calibri" w:hAnsi="Times New Roman" w:cs="Times New Roman"/>
          <w:sz w:val="12"/>
          <w:szCs w:val="12"/>
        </w:rPr>
      </w:pPr>
    </w:p>
    <w:p w:rsidR="00AD10B9" w:rsidRPr="00AE4403" w:rsidRDefault="00AD10B9" w:rsidP="00AD10B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D10B9" w:rsidRPr="00AE4403" w:rsidRDefault="00AD10B9" w:rsidP="00AD10B9">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DB12B8">
        <w:rPr>
          <w:rFonts w:ascii="Times New Roman" w:eastAsia="Calibri" w:hAnsi="Times New Roman" w:cs="Times New Roman"/>
          <w:i/>
          <w:sz w:val="12"/>
          <w:szCs w:val="12"/>
        </w:rPr>
        <w:t>Кутузовский</w:t>
      </w:r>
    </w:p>
    <w:p w:rsidR="00AD10B9" w:rsidRPr="00AE4403" w:rsidRDefault="00AD10B9" w:rsidP="00AD10B9">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AD10B9" w:rsidRPr="00AE4403" w:rsidRDefault="00AD10B9" w:rsidP="00AD10B9">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D10B9" w:rsidRPr="00AD10B9"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2"/>
        <w:gridCol w:w="715"/>
      </w:tblGrid>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0"/>
                <w:szCs w:val="10"/>
              </w:rPr>
            </w:pPr>
            <w:r w:rsidRPr="00AD10B9">
              <w:rPr>
                <w:rFonts w:ascii="Times New Roman" w:eastAsia="Calibri" w:hAnsi="Times New Roman" w:cs="Times New Roman"/>
                <w:bCs/>
                <w:sz w:val="10"/>
                <w:szCs w:val="10"/>
              </w:rPr>
              <w:t>Код администратора</w:t>
            </w:r>
          </w:p>
        </w:tc>
        <w:tc>
          <w:tcPr>
            <w:tcW w:w="84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Код</w:t>
            </w:r>
          </w:p>
        </w:tc>
        <w:tc>
          <w:tcPr>
            <w:tcW w:w="339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Наименование</w:t>
            </w:r>
          </w:p>
        </w:tc>
        <w:tc>
          <w:tcPr>
            <w:tcW w:w="475"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Сумма, тыс.рублей</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01 00 00 00 00 0000 000</w:t>
            </w:r>
          </w:p>
        </w:tc>
        <w:tc>
          <w:tcPr>
            <w:tcW w:w="339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557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01 02 00 00 00 0000 000</w:t>
            </w:r>
          </w:p>
        </w:tc>
        <w:tc>
          <w:tcPr>
            <w:tcW w:w="339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Кредиты кредитных организаций</w:t>
            </w:r>
          </w:p>
        </w:tc>
        <w:tc>
          <w:tcPr>
            <w:tcW w:w="475"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01 02 00 00 00 0000 700</w:t>
            </w:r>
          </w:p>
        </w:tc>
        <w:tc>
          <w:tcPr>
            <w:tcW w:w="339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8" w:type="pct"/>
            <w:noWrap/>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01 02 00 00 10 0000 710</w:t>
            </w:r>
          </w:p>
        </w:tc>
        <w:tc>
          <w:tcPr>
            <w:tcW w:w="339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01 05 00 00 00 0000 000</w:t>
            </w:r>
          </w:p>
        </w:tc>
        <w:tc>
          <w:tcPr>
            <w:tcW w:w="339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557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01 05 00 00 00 0000 500</w:t>
            </w:r>
          </w:p>
        </w:tc>
        <w:tc>
          <w:tcPr>
            <w:tcW w:w="339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-44169</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01 05 02 00 00 0000 500</w:t>
            </w:r>
          </w:p>
        </w:tc>
        <w:tc>
          <w:tcPr>
            <w:tcW w:w="339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Увеличение прочих остатков средств бюджетов</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-44169</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01 05 02 01 00 0000 510</w:t>
            </w:r>
          </w:p>
        </w:tc>
        <w:tc>
          <w:tcPr>
            <w:tcW w:w="339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-44169</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8" w:type="pct"/>
            <w:noWrap/>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01 05 02 01 10 0000 510</w:t>
            </w:r>
          </w:p>
        </w:tc>
        <w:tc>
          <w:tcPr>
            <w:tcW w:w="339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-44169</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01 05 00 00 00 0000 600</w:t>
            </w:r>
          </w:p>
        </w:tc>
        <w:tc>
          <w:tcPr>
            <w:tcW w:w="339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Уменьшение остатков средств бюджетов</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44726</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01 05 02 00 00 0000 600</w:t>
            </w:r>
          </w:p>
        </w:tc>
        <w:tc>
          <w:tcPr>
            <w:tcW w:w="339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Уменьшение прочих остатков средств бюджетов</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44726</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01 05 02 01 00 0000 610</w:t>
            </w:r>
          </w:p>
        </w:tc>
        <w:tc>
          <w:tcPr>
            <w:tcW w:w="339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44726</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8" w:type="pct"/>
            <w:noWrap/>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01 05 02 01 10 0000 610</w:t>
            </w:r>
          </w:p>
        </w:tc>
        <w:tc>
          <w:tcPr>
            <w:tcW w:w="339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44726</w:t>
            </w:r>
          </w:p>
        </w:tc>
      </w:tr>
    </w:tbl>
    <w:p w:rsidR="00AD10B9" w:rsidRDefault="00AD10B9"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AD10B9"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DB12B8" w:rsidRPr="00DB12B8">
        <w:rPr>
          <w:rFonts w:ascii="Times New Roman" w:eastAsia="Calibri" w:hAnsi="Times New Roman" w:cs="Times New Roman"/>
          <w:i/>
          <w:sz w:val="12"/>
          <w:szCs w:val="12"/>
        </w:rPr>
        <w:t>Кутузовский</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DB12B8">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AD10B9"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2024 и 2025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04"/>
        <w:gridCol w:w="605"/>
        <w:gridCol w:w="609"/>
      </w:tblGrid>
      <w:tr w:rsidR="00AD10B9" w:rsidRPr="00AD10B9" w:rsidTr="00AD10B9">
        <w:trPr>
          <w:trHeight w:val="20"/>
        </w:trPr>
        <w:tc>
          <w:tcPr>
            <w:tcW w:w="286" w:type="pct"/>
            <w:vMerge w:val="restart"/>
            <w:hideMark/>
          </w:tcPr>
          <w:p w:rsidR="00AD10B9" w:rsidRPr="00AD10B9" w:rsidRDefault="00AD10B9" w:rsidP="00AD10B9">
            <w:pPr>
              <w:tabs>
                <w:tab w:val="left" w:pos="284"/>
              </w:tabs>
              <w:rPr>
                <w:rFonts w:ascii="Times New Roman" w:eastAsia="Calibri" w:hAnsi="Times New Roman" w:cs="Times New Roman"/>
                <w:bCs/>
                <w:sz w:val="10"/>
                <w:szCs w:val="10"/>
              </w:rPr>
            </w:pPr>
            <w:r w:rsidRPr="00AD10B9">
              <w:rPr>
                <w:rFonts w:ascii="Times New Roman" w:eastAsia="Calibri" w:hAnsi="Times New Roman" w:cs="Times New Roman"/>
                <w:bCs/>
                <w:sz w:val="10"/>
                <w:szCs w:val="10"/>
              </w:rPr>
              <w:t>Код администратора</w:t>
            </w:r>
          </w:p>
        </w:tc>
        <w:tc>
          <w:tcPr>
            <w:tcW w:w="847" w:type="pct"/>
            <w:vMerge w:val="restar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Код</w:t>
            </w:r>
          </w:p>
        </w:tc>
        <w:tc>
          <w:tcPr>
            <w:tcW w:w="3059" w:type="pct"/>
            <w:vMerge w:val="restar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 xml:space="preserve">Наименование </w:t>
            </w:r>
          </w:p>
        </w:tc>
        <w:tc>
          <w:tcPr>
            <w:tcW w:w="807" w:type="pct"/>
            <w:gridSpan w:val="2"/>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Сумма, тыс. рублей</w:t>
            </w:r>
          </w:p>
        </w:tc>
      </w:tr>
      <w:tr w:rsidR="00AD10B9" w:rsidRPr="00AD10B9" w:rsidTr="00AD10B9">
        <w:trPr>
          <w:trHeight w:val="20"/>
        </w:trPr>
        <w:tc>
          <w:tcPr>
            <w:tcW w:w="286" w:type="pct"/>
            <w:vMerge/>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847" w:type="pct"/>
            <w:vMerge/>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3059" w:type="pct"/>
            <w:vMerge/>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40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2024 год</w:t>
            </w:r>
          </w:p>
        </w:tc>
        <w:tc>
          <w:tcPr>
            <w:tcW w:w="405"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2025 год</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01 00 00 00 00 0000 000</w:t>
            </w:r>
          </w:p>
        </w:tc>
        <w:tc>
          <w:tcPr>
            <w:tcW w:w="305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ИСТОЧНИКИ ВНУТРЕННЕГО ФИНАНСИРОВАНИЯ ДЕФИЦИТОВ БЮДЖЕТОВ</w:t>
            </w:r>
          </w:p>
        </w:tc>
        <w:tc>
          <w:tcPr>
            <w:tcW w:w="40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405"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01 02 00 00 00 0000 000</w:t>
            </w:r>
          </w:p>
        </w:tc>
        <w:tc>
          <w:tcPr>
            <w:tcW w:w="305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Кредиты кредитных организаций</w:t>
            </w:r>
          </w:p>
        </w:tc>
        <w:tc>
          <w:tcPr>
            <w:tcW w:w="40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405"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01 02 00 00 00 0000 700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noWrap/>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01 02 00 00 10 0000 710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01 02 00 00 00 0000 800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noWrap/>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01 02 00 00 10 0000 810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01 05 00 00 00 0000 000</w:t>
            </w:r>
          </w:p>
        </w:tc>
        <w:tc>
          <w:tcPr>
            <w:tcW w:w="305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Изменение остатков средств на счетах по учету средств бюджетов</w:t>
            </w:r>
          </w:p>
        </w:tc>
        <w:tc>
          <w:tcPr>
            <w:tcW w:w="402"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c>
          <w:tcPr>
            <w:tcW w:w="405"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01 05 00 00 00 0000 500</w:t>
            </w:r>
          </w:p>
        </w:tc>
        <w:tc>
          <w:tcPr>
            <w:tcW w:w="305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 xml:space="preserve">Увеличение остатков средств бюджетов </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-8173</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-4927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01 05 02 00 00 0000 500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Увеличение прочих остатков средств бюджетов</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-8173</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-4927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01 05 02 01 00 0000 510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Увеличение прочих остатков денежных средств бюджетов</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-8173</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-4927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noWrap/>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01 05 02 01 10 0000 510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-8173</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-4927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01 05 00 00 00 0000 600</w:t>
            </w:r>
          </w:p>
        </w:tc>
        <w:tc>
          <w:tcPr>
            <w:tcW w:w="305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Уменьшение остатков средств бюджетов</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8173</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4927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01 05 02 00 00 0000 600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Уменьшение прочих остатков средств бюджетов</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8173</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4927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lastRenderedPageBreak/>
              <w:t>428</w:t>
            </w:r>
          </w:p>
        </w:tc>
        <w:tc>
          <w:tcPr>
            <w:tcW w:w="84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01 05 02 01 00 0000 610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Уменьшение прочих остатков денежных средств бюджетов</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8173</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4927</w:t>
            </w:r>
          </w:p>
        </w:tc>
      </w:tr>
      <w:tr w:rsidR="00AD10B9" w:rsidRPr="00AD10B9" w:rsidTr="00AD10B9">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428</w:t>
            </w:r>
          </w:p>
        </w:tc>
        <w:tc>
          <w:tcPr>
            <w:tcW w:w="847" w:type="pct"/>
            <w:noWrap/>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01 05 02 01 10 0000 610</w:t>
            </w:r>
          </w:p>
        </w:tc>
        <w:tc>
          <w:tcPr>
            <w:tcW w:w="305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02"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8173</w:t>
            </w:r>
          </w:p>
        </w:tc>
        <w:tc>
          <w:tcPr>
            <w:tcW w:w="405"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4927</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AD10B9">
        <w:rPr>
          <w:rFonts w:ascii="Times New Roman" w:eastAsia="Calibri" w:hAnsi="Times New Roman" w:cs="Times New Roman"/>
          <w:b/>
          <w:sz w:val="12"/>
          <w:szCs w:val="12"/>
        </w:rPr>
        <w:t>ЛИПОВКА</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AD10B9">
        <w:rPr>
          <w:rFonts w:ascii="Times New Roman" w:eastAsia="Calibri" w:hAnsi="Times New Roman" w:cs="Times New Roman"/>
          <w:sz w:val="12"/>
          <w:szCs w:val="12"/>
        </w:rPr>
        <w:t xml:space="preserve">                             №25</w:t>
      </w:r>
    </w:p>
    <w:p w:rsidR="00AD10B9"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О внесении изменений и дополнений в бюджет сельского поселения Липовка</w:t>
      </w:r>
    </w:p>
    <w:p w:rsidR="00AD10B9" w:rsidRPr="00AD10B9"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AD10B9">
        <w:rPr>
          <w:rFonts w:ascii="Times New Roman" w:eastAsia="Calibri" w:hAnsi="Times New Roman" w:cs="Times New Roman"/>
          <w:b/>
          <w:sz w:val="12"/>
          <w:szCs w:val="12"/>
        </w:rPr>
        <w:t>на 2023 год и на плановый период 2024 и 2025 годов</w:t>
      </w:r>
    </w:p>
    <w:p w:rsidR="00AD10B9" w:rsidRPr="00AD10B9" w:rsidRDefault="00AD10B9" w:rsidP="00AD10B9">
      <w:pPr>
        <w:tabs>
          <w:tab w:val="left" w:pos="284"/>
        </w:tabs>
        <w:spacing w:after="0" w:line="240" w:lineRule="auto"/>
        <w:jc w:val="center"/>
        <w:rPr>
          <w:rFonts w:ascii="Times New Roman" w:eastAsia="Calibri" w:hAnsi="Times New Roman" w:cs="Times New Roman"/>
          <w:b/>
          <w:sz w:val="12"/>
          <w:szCs w:val="12"/>
        </w:rPr>
      </w:pP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Рассмотрев представленный Администрацией сельского поселения Липовка муниципального района Сергиевский Самарской области бюджет сельского поселения Липовка на 2023 год и на плановый период 2024 и 2025 годов,</w:t>
      </w:r>
      <w:r>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b/>
          <w:sz w:val="12"/>
          <w:szCs w:val="12"/>
        </w:rPr>
      </w:pPr>
      <w:r w:rsidRPr="00AD10B9">
        <w:rPr>
          <w:rFonts w:ascii="Times New Roman" w:eastAsia="Calibri" w:hAnsi="Times New Roman" w:cs="Times New Roman"/>
          <w:b/>
          <w:sz w:val="12"/>
          <w:szCs w:val="12"/>
        </w:rPr>
        <w:t>РЕШИЛО:</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Внести в решение Собрания представителей сельского поселения Липовка от 21.12.2022 г. № 36 «О бюджете сельского поселения Липовка на 2023 год и плановый период 2024 и 2025 годов» следующие изменения и дополнения:</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В статье 1 пункт 1 сумму «4 616» заменить суммой «4 700»;</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сумму «5 097» заменить суммой «5 088»;</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сумму «481» заменить суммой «388».</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В статье 4 пункт 1 сумму «2 627» заменить суммой «2 827».</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В статье 5 пункт 1 сумму «2 507» заменить суммой «2 707».</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В статье 6 пункт 1 сумму «10» заменить суммой «1».</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В статье 12 пункт 1 сумму «1 218» заменить суммой «1 080».</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Приложения № 2,4,6 изложить в новой редакции (прилагаются).</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D10B9" w:rsidRPr="00AD10B9" w:rsidRDefault="00AD10B9" w:rsidP="00AD10B9">
      <w:pPr>
        <w:tabs>
          <w:tab w:val="left" w:pos="284"/>
        </w:tabs>
        <w:spacing w:after="0" w:line="240" w:lineRule="auto"/>
        <w:ind w:firstLine="284"/>
        <w:jc w:val="both"/>
        <w:rPr>
          <w:rFonts w:ascii="Times New Roman" w:eastAsia="Calibri" w:hAnsi="Times New Roman" w:cs="Times New Roman"/>
          <w:sz w:val="12"/>
          <w:szCs w:val="12"/>
        </w:rPr>
      </w:pPr>
      <w:r w:rsidRPr="00AD10B9">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AD10B9" w:rsidRPr="00AD10B9" w:rsidRDefault="00AD10B9" w:rsidP="00AD10B9">
      <w:pPr>
        <w:tabs>
          <w:tab w:val="left" w:pos="284"/>
        </w:tabs>
        <w:spacing w:after="0" w:line="240" w:lineRule="auto"/>
        <w:jc w:val="right"/>
        <w:rPr>
          <w:rFonts w:ascii="Times New Roman" w:eastAsia="Calibri" w:hAnsi="Times New Roman" w:cs="Times New Roman"/>
          <w:sz w:val="12"/>
          <w:szCs w:val="12"/>
        </w:rPr>
      </w:pPr>
      <w:r w:rsidRPr="00AD10B9">
        <w:rPr>
          <w:rFonts w:ascii="Times New Roman" w:eastAsia="Calibri" w:hAnsi="Times New Roman" w:cs="Times New Roman"/>
          <w:sz w:val="12"/>
          <w:szCs w:val="12"/>
        </w:rPr>
        <w:t>Председатель Собрания представителей сельского поселения Липовка</w:t>
      </w:r>
    </w:p>
    <w:p w:rsidR="00AD10B9" w:rsidRPr="00AD10B9" w:rsidRDefault="00AD10B9" w:rsidP="00AD10B9">
      <w:pPr>
        <w:tabs>
          <w:tab w:val="left" w:pos="284"/>
        </w:tabs>
        <w:spacing w:after="0" w:line="240" w:lineRule="auto"/>
        <w:jc w:val="right"/>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муниципального района Сергиевский</w:t>
      </w:r>
    </w:p>
    <w:p w:rsidR="00AD10B9" w:rsidRPr="00AD10B9" w:rsidRDefault="00AD10B9" w:rsidP="00AD10B9">
      <w:pPr>
        <w:tabs>
          <w:tab w:val="left" w:pos="284"/>
        </w:tabs>
        <w:spacing w:after="0" w:line="240" w:lineRule="auto"/>
        <w:jc w:val="right"/>
        <w:rPr>
          <w:rFonts w:ascii="Times New Roman" w:eastAsia="Calibri" w:hAnsi="Times New Roman" w:cs="Times New Roman"/>
          <w:sz w:val="12"/>
          <w:szCs w:val="12"/>
        </w:rPr>
      </w:pPr>
      <w:r w:rsidRPr="00AD10B9">
        <w:rPr>
          <w:rFonts w:ascii="Times New Roman" w:eastAsia="Calibri" w:hAnsi="Times New Roman" w:cs="Times New Roman"/>
          <w:sz w:val="12"/>
          <w:szCs w:val="12"/>
        </w:rPr>
        <w:t>Н.Н. Тихонова</w:t>
      </w:r>
    </w:p>
    <w:p w:rsidR="00AD10B9" w:rsidRPr="00AD10B9" w:rsidRDefault="00AD10B9" w:rsidP="00AD10B9">
      <w:pPr>
        <w:tabs>
          <w:tab w:val="left" w:pos="284"/>
        </w:tabs>
        <w:spacing w:after="0" w:line="240" w:lineRule="auto"/>
        <w:jc w:val="right"/>
        <w:rPr>
          <w:rFonts w:ascii="Times New Roman" w:eastAsia="Calibri" w:hAnsi="Times New Roman" w:cs="Times New Roman"/>
          <w:sz w:val="12"/>
          <w:szCs w:val="12"/>
        </w:rPr>
      </w:pPr>
    </w:p>
    <w:p w:rsidR="00AD10B9" w:rsidRPr="00AD10B9" w:rsidRDefault="00AD10B9" w:rsidP="00AD10B9">
      <w:pPr>
        <w:tabs>
          <w:tab w:val="left" w:pos="284"/>
        </w:tabs>
        <w:spacing w:after="0" w:line="240" w:lineRule="auto"/>
        <w:jc w:val="right"/>
        <w:rPr>
          <w:rFonts w:ascii="Times New Roman" w:eastAsia="Calibri" w:hAnsi="Times New Roman" w:cs="Times New Roman"/>
          <w:sz w:val="12"/>
          <w:szCs w:val="12"/>
        </w:rPr>
      </w:pPr>
      <w:r w:rsidRPr="00AD10B9">
        <w:rPr>
          <w:rFonts w:ascii="Times New Roman" w:eastAsia="Calibri" w:hAnsi="Times New Roman" w:cs="Times New Roman"/>
          <w:sz w:val="12"/>
          <w:szCs w:val="12"/>
        </w:rPr>
        <w:t>Глава сельского поселения Липовка</w:t>
      </w:r>
    </w:p>
    <w:p w:rsidR="00AD10B9" w:rsidRPr="00AD10B9" w:rsidRDefault="00AD10B9" w:rsidP="00AD10B9">
      <w:pPr>
        <w:tabs>
          <w:tab w:val="left" w:pos="284"/>
        </w:tabs>
        <w:spacing w:after="0" w:line="240" w:lineRule="auto"/>
        <w:jc w:val="right"/>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муниципального района Сергиевский</w:t>
      </w:r>
    </w:p>
    <w:p w:rsidR="00AD10B9" w:rsidRPr="00AD10B9" w:rsidRDefault="00AD10B9" w:rsidP="00AD10B9">
      <w:pPr>
        <w:tabs>
          <w:tab w:val="left" w:pos="284"/>
        </w:tabs>
        <w:spacing w:after="0" w:line="240" w:lineRule="auto"/>
        <w:jc w:val="right"/>
        <w:rPr>
          <w:rFonts w:ascii="Times New Roman" w:eastAsia="Calibri" w:hAnsi="Times New Roman" w:cs="Times New Roman"/>
          <w:sz w:val="12"/>
          <w:szCs w:val="12"/>
        </w:rPr>
      </w:pPr>
      <w:r w:rsidRPr="00AD10B9">
        <w:rPr>
          <w:rFonts w:ascii="Times New Roman" w:eastAsia="Calibri" w:hAnsi="Times New Roman" w:cs="Times New Roman"/>
          <w:sz w:val="12"/>
          <w:szCs w:val="12"/>
        </w:rPr>
        <w:t>С.И. Вершинин</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AD10B9" w:rsidRPr="00AD10B9">
        <w:rPr>
          <w:rFonts w:ascii="Times New Roman" w:eastAsia="Calibri" w:hAnsi="Times New Roman" w:cs="Times New Roman"/>
          <w:i/>
          <w:sz w:val="12"/>
          <w:szCs w:val="12"/>
        </w:rPr>
        <w:t>Липовка</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AD10B9">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D10B9"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 xml:space="preserve">Ведомственная структура расходов бюджета сельского поселения Липовка </w:t>
      </w:r>
    </w:p>
    <w:p w:rsidR="00B56CCF" w:rsidRDefault="00AD10B9" w:rsidP="00AD10B9">
      <w:pPr>
        <w:tabs>
          <w:tab w:val="left" w:pos="284"/>
        </w:tabs>
        <w:spacing w:after="0" w:line="240" w:lineRule="auto"/>
        <w:jc w:val="center"/>
        <w:rPr>
          <w:rFonts w:ascii="Times New Roman" w:eastAsia="Calibri" w:hAnsi="Times New Roman" w:cs="Times New Roman"/>
          <w:b/>
          <w:sz w:val="12"/>
          <w:szCs w:val="12"/>
        </w:rPr>
      </w:pPr>
      <w:r w:rsidRPr="00AD10B9">
        <w:rPr>
          <w:rFonts w:ascii="Times New Roman" w:eastAsia="Calibri" w:hAnsi="Times New Roman" w:cs="Times New Roman"/>
          <w:b/>
          <w:sz w:val="12"/>
          <w:szCs w:val="12"/>
        </w:rPr>
        <w:t>муниципального района Сергиевский Самарской области на очередной финансовый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AD10B9" w:rsidRPr="00AD10B9" w:rsidTr="004105B3">
        <w:trPr>
          <w:trHeight w:val="20"/>
        </w:trPr>
        <w:tc>
          <w:tcPr>
            <w:tcW w:w="286" w:type="pct"/>
            <w:vMerge w:val="restart"/>
            <w:hideMark/>
          </w:tcPr>
          <w:p w:rsidR="00AD10B9" w:rsidRPr="004105B3" w:rsidRDefault="00AD10B9" w:rsidP="00AD10B9">
            <w:pPr>
              <w:tabs>
                <w:tab w:val="left" w:pos="284"/>
              </w:tabs>
              <w:rPr>
                <w:rFonts w:ascii="Times New Roman" w:eastAsia="Calibri" w:hAnsi="Times New Roman" w:cs="Times New Roman"/>
                <w:sz w:val="10"/>
                <w:szCs w:val="10"/>
              </w:rPr>
            </w:pPr>
            <w:bookmarkStart w:id="20" w:name="RANGE!A5:I63"/>
            <w:r w:rsidRPr="004105B3">
              <w:rPr>
                <w:rFonts w:ascii="Times New Roman" w:eastAsia="Calibri" w:hAnsi="Times New Roman" w:cs="Times New Roman"/>
                <w:sz w:val="10"/>
                <w:szCs w:val="10"/>
              </w:rPr>
              <w:t>Код главного распорядителя бюджетных средств</w:t>
            </w:r>
            <w:bookmarkEnd w:id="20"/>
          </w:p>
        </w:tc>
        <w:tc>
          <w:tcPr>
            <w:tcW w:w="2921" w:type="pct"/>
            <w:vMerge w:val="restar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Рз</w:t>
            </w:r>
          </w:p>
        </w:tc>
        <w:tc>
          <w:tcPr>
            <w:tcW w:w="189" w:type="pct"/>
            <w:vMerge w:val="restar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ПР</w:t>
            </w:r>
          </w:p>
        </w:tc>
        <w:tc>
          <w:tcPr>
            <w:tcW w:w="471" w:type="pct"/>
            <w:vMerge w:val="restar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ЦСР</w:t>
            </w:r>
          </w:p>
        </w:tc>
        <w:tc>
          <w:tcPr>
            <w:tcW w:w="188" w:type="pct"/>
            <w:vMerge w:val="restar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ВР</w:t>
            </w:r>
          </w:p>
        </w:tc>
        <w:tc>
          <w:tcPr>
            <w:tcW w:w="757" w:type="pct"/>
            <w:gridSpan w:val="2"/>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Сумма, тыс. рублей</w:t>
            </w:r>
          </w:p>
        </w:tc>
      </w:tr>
      <w:tr w:rsidR="00AD10B9" w:rsidRPr="00AD10B9" w:rsidTr="004105B3">
        <w:trPr>
          <w:trHeight w:val="20"/>
        </w:trPr>
        <w:tc>
          <w:tcPr>
            <w:tcW w:w="286"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2921"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188"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189"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471"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188" w:type="pct"/>
            <w:vMerge/>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всего</w:t>
            </w:r>
          </w:p>
        </w:tc>
        <w:tc>
          <w:tcPr>
            <w:tcW w:w="380" w:type="pct"/>
            <w:hideMark/>
          </w:tcPr>
          <w:p w:rsidR="00AD10B9" w:rsidRPr="004105B3" w:rsidRDefault="00AD10B9" w:rsidP="00AD10B9">
            <w:pPr>
              <w:tabs>
                <w:tab w:val="left" w:pos="284"/>
              </w:tabs>
              <w:rPr>
                <w:rFonts w:ascii="Times New Roman" w:eastAsia="Calibri" w:hAnsi="Times New Roman" w:cs="Times New Roman"/>
                <w:sz w:val="10"/>
                <w:szCs w:val="10"/>
              </w:rPr>
            </w:pPr>
            <w:r w:rsidRPr="004105B3">
              <w:rPr>
                <w:rFonts w:ascii="Times New Roman" w:eastAsia="Calibri" w:hAnsi="Times New Roman" w:cs="Times New Roman"/>
                <w:sz w:val="10"/>
                <w:szCs w:val="10"/>
              </w:rPr>
              <w:t>в том числе за счет безвозмездных поступлений</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5 088</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115</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02</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877</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02</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877</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02</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120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877</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04</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1 133</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1 083</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120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868</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181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Уплата налогов, сборов и иных платежей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850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40 0 00 00000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40 0 00 00000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06</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80</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 xml:space="preserve">Муниципальная программа "Совершенствование муниципального управления </w:t>
            </w:r>
            <w:r w:rsidRPr="00AD10B9">
              <w:rPr>
                <w:rFonts w:ascii="Times New Roman" w:eastAsia="Calibri" w:hAnsi="Times New Roman" w:cs="Times New Roman"/>
                <w:sz w:val="12"/>
                <w:szCs w:val="12"/>
              </w:rPr>
              <w:lastRenderedPageBreak/>
              <w:t>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06</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80</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06</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80</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Обеспечение проведения выборов и референдумов</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07</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07</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Специальные расходы</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07</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880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Резервные фонды</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11</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99 0 00 00000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Резервные средства</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99 0 00 00000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870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Другие общегосударственные вопросы</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13</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398</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266</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150</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116</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4105B3"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w:t>
            </w:r>
            <w:r w:rsidR="00AD10B9" w:rsidRPr="00AD10B9">
              <w:rPr>
                <w:rFonts w:ascii="Times New Roman" w:eastAsia="Calibri" w:hAnsi="Times New Roman" w:cs="Times New Roman"/>
                <w:sz w:val="12"/>
                <w:szCs w:val="12"/>
              </w:rPr>
              <w:t xml:space="preserve"> "Реконструкция, ремонт и укрепление материально-</w:t>
            </w:r>
            <w:r w:rsidRPr="00AD10B9">
              <w:rPr>
                <w:rFonts w:ascii="Times New Roman" w:eastAsia="Calibri" w:hAnsi="Times New Roman" w:cs="Times New Roman"/>
                <w:sz w:val="12"/>
                <w:szCs w:val="12"/>
              </w:rPr>
              <w:t>технической базы</w:t>
            </w:r>
            <w:r w:rsidR="00AD10B9" w:rsidRPr="00AD10B9">
              <w:rPr>
                <w:rFonts w:ascii="Times New Roman" w:eastAsia="Calibri" w:hAnsi="Times New Roman" w:cs="Times New Roman"/>
                <w:sz w:val="12"/>
                <w:szCs w:val="12"/>
              </w:rPr>
              <w:t xml:space="preserve"> </w:t>
            </w:r>
            <w:r w:rsidRPr="00AD10B9">
              <w:rPr>
                <w:rFonts w:ascii="Times New Roman" w:eastAsia="Calibri" w:hAnsi="Times New Roman" w:cs="Times New Roman"/>
                <w:sz w:val="12"/>
                <w:szCs w:val="12"/>
              </w:rPr>
              <w:t>учреждений сельского</w:t>
            </w:r>
            <w:r w:rsidR="00AD10B9" w:rsidRPr="00AD10B9">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46 0 00 00000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132</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46 0 00 00000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132</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02</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03</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115</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115</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02</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115</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115</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02</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38 0 00 00000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120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115</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115</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03</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10</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152</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 xml:space="preserve">Муниципальная </w:t>
            </w:r>
            <w:r w:rsidR="004105B3" w:rsidRPr="00AD10B9">
              <w:rPr>
                <w:rFonts w:ascii="Times New Roman" w:eastAsia="Calibri" w:hAnsi="Times New Roman" w:cs="Times New Roman"/>
                <w:sz w:val="12"/>
                <w:szCs w:val="12"/>
              </w:rPr>
              <w:t>программа «Защита</w:t>
            </w:r>
            <w:r w:rsidRPr="00AD10B9">
              <w:rPr>
                <w:rFonts w:ascii="Times New Roman" w:eastAsia="Calibri" w:hAnsi="Times New Roman" w:cs="Times New Roman"/>
                <w:sz w:val="12"/>
                <w:szCs w:val="12"/>
              </w:rPr>
              <w:t xml:space="preserve"> населения и территории от чрезвычайных ситуаций природного и техногенного </w:t>
            </w:r>
            <w:r w:rsidR="004105B3" w:rsidRPr="00AD10B9">
              <w:rPr>
                <w:rFonts w:ascii="Times New Roman" w:eastAsia="Calibri" w:hAnsi="Times New Roman" w:cs="Times New Roman"/>
                <w:sz w:val="12"/>
                <w:szCs w:val="12"/>
              </w:rPr>
              <w:t>характера, обеспечение</w:t>
            </w:r>
            <w:r w:rsidRPr="00AD10B9">
              <w:rPr>
                <w:rFonts w:ascii="Times New Roman" w:eastAsia="Calibri" w:hAnsi="Times New Roman" w:cs="Times New Roman"/>
                <w:sz w:val="12"/>
                <w:szCs w:val="12"/>
              </w:rPr>
              <w:t xml:space="preserve">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10</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41 0 00 00000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152</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10</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41 0 00 00000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143</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Уплата налогов, сборов и иных платежей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10</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41 0 00 00000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850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03</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14</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45 0 00 00000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14</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45 0 00 00000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Дорожное хозяйство (дорожные фонды)</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04</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09</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712</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 xml:space="preserve">Муниципальная </w:t>
            </w:r>
            <w:r w:rsidR="004105B3" w:rsidRPr="00AD10B9">
              <w:rPr>
                <w:rFonts w:ascii="Times New Roman" w:eastAsia="Calibri" w:hAnsi="Times New Roman" w:cs="Times New Roman"/>
                <w:sz w:val="12"/>
                <w:szCs w:val="12"/>
              </w:rPr>
              <w:t>программа «Содержание</w:t>
            </w:r>
            <w:r w:rsidRPr="00AD10B9">
              <w:rPr>
                <w:rFonts w:ascii="Times New Roman" w:eastAsia="Calibri" w:hAnsi="Times New Roman" w:cs="Times New Roman"/>
                <w:sz w:val="12"/>
                <w:szCs w:val="12"/>
              </w:rPr>
              <w:t xml:space="preserve"> улично-дорожной сети сельского(городского)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09</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43 0 00 00000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321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09</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43 0 00 00000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321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09</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04</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09</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391</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Благоустройство</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05</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03</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1 029</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 xml:space="preserve">Муниципальная </w:t>
            </w:r>
            <w:r w:rsidR="004105B3" w:rsidRPr="00AD10B9">
              <w:rPr>
                <w:rFonts w:ascii="Times New Roman" w:eastAsia="Calibri" w:hAnsi="Times New Roman" w:cs="Times New Roman"/>
                <w:sz w:val="12"/>
                <w:szCs w:val="12"/>
              </w:rPr>
              <w:t>программа «Благоустройство</w:t>
            </w:r>
            <w:r w:rsidRPr="00AD10B9">
              <w:rPr>
                <w:rFonts w:ascii="Times New Roman" w:eastAsia="Calibri" w:hAnsi="Times New Roman" w:cs="Times New Roman"/>
                <w:sz w:val="12"/>
                <w:szCs w:val="12"/>
              </w:rPr>
              <w:t xml:space="preserve"> территории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05</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1 029</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05</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03</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1 029</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06</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05</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78</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 xml:space="preserve">Муниципальная </w:t>
            </w:r>
            <w:r w:rsidR="004105B3" w:rsidRPr="00AD10B9">
              <w:rPr>
                <w:rFonts w:ascii="Times New Roman" w:eastAsia="Calibri" w:hAnsi="Times New Roman" w:cs="Times New Roman"/>
                <w:sz w:val="12"/>
                <w:szCs w:val="12"/>
              </w:rPr>
              <w:t>программа «Благоустройство</w:t>
            </w:r>
            <w:r w:rsidRPr="00AD10B9">
              <w:rPr>
                <w:rFonts w:ascii="Times New Roman" w:eastAsia="Calibri" w:hAnsi="Times New Roman" w:cs="Times New Roman"/>
                <w:sz w:val="12"/>
                <w:szCs w:val="12"/>
              </w:rPr>
              <w:t xml:space="preserve"> территории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06</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05</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78</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06</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05</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69</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Уплата налогов, сборов и иных платежей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06</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05</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39 0 00 00000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850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9</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Молодежная политика</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07</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07</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14</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 xml:space="preserve">Муниципальная </w:t>
            </w:r>
            <w:r w:rsidR="004105B3" w:rsidRPr="00AD10B9">
              <w:rPr>
                <w:rFonts w:ascii="Times New Roman" w:eastAsia="Calibri" w:hAnsi="Times New Roman" w:cs="Times New Roman"/>
                <w:sz w:val="12"/>
                <w:szCs w:val="12"/>
              </w:rPr>
              <w:t>программа «Развитие</w:t>
            </w:r>
            <w:r w:rsidRPr="00AD10B9">
              <w:rPr>
                <w:rFonts w:ascii="Times New Roman" w:eastAsia="Calibri" w:hAnsi="Times New Roman" w:cs="Times New Roman"/>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07</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07</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14</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07</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07</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14</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Культура</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08</w:t>
            </w:r>
          </w:p>
        </w:tc>
        <w:tc>
          <w:tcPr>
            <w:tcW w:w="189"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01</w:t>
            </w:r>
          </w:p>
        </w:tc>
        <w:tc>
          <w:tcPr>
            <w:tcW w:w="471"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496</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 xml:space="preserve">Муниципальная </w:t>
            </w:r>
            <w:r w:rsidR="004105B3" w:rsidRPr="00AD10B9">
              <w:rPr>
                <w:rFonts w:ascii="Times New Roman" w:eastAsia="Calibri" w:hAnsi="Times New Roman" w:cs="Times New Roman"/>
                <w:sz w:val="12"/>
                <w:szCs w:val="12"/>
              </w:rPr>
              <w:t>программа «Развитие</w:t>
            </w:r>
            <w:r w:rsidRPr="00AD10B9">
              <w:rPr>
                <w:rFonts w:ascii="Times New Roman" w:eastAsia="Calibri" w:hAnsi="Times New Roman" w:cs="Times New Roman"/>
                <w:sz w:val="12"/>
                <w:szCs w:val="12"/>
              </w:rPr>
              <w:t xml:space="preserve">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08</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496</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08</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240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30</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429</w:t>
            </w:r>
          </w:p>
        </w:tc>
        <w:tc>
          <w:tcPr>
            <w:tcW w:w="292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Иные межбюджетные трансферты</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08</w:t>
            </w: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01</w:t>
            </w: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44 0 00 00000</w:t>
            </w: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540</w:t>
            </w:r>
          </w:p>
        </w:tc>
        <w:tc>
          <w:tcPr>
            <w:tcW w:w="377"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466</w:t>
            </w:r>
          </w:p>
        </w:tc>
        <w:tc>
          <w:tcPr>
            <w:tcW w:w="380" w:type="pct"/>
            <w:hideMark/>
          </w:tcPr>
          <w:p w:rsidR="00AD10B9" w:rsidRPr="00AD10B9" w:rsidRDefault="00AD10B9" w:rsidP="00AD10B9">
            <w:pPr>
              <w:tabs>
                <w:tab w:val="left" w:pos="284"/>
              </w:tabs>
              <w:rPr>
                <w:rFonts w:ascii="Times New Roman" w:eastAsia="Calibri" w:hAnsi="Times New Roman" w:cs="Times New Roman"/>
                <w:sz w:val="12"/>
                <w:szCs w:val="12"/>
              </w:rPr>
            </w:pPr>
            <w:r w:rsidRPr="00AD10B9">
              <w:rPr>
                <w:rFonts w:ascii="Times New Roman" w:eastAsia="Calibri" w:hAnsi="Times New Roman" w:cs="Times New Roman"/>
                <w:sz w:val="12"/>
                <w:szCs w:val="12"/>
              </w:rPr>
              <w:t>0</w:t>
            </w:r>
          </w:p>
        </w:tc>
      </w:tr>
      <w:tr w:rsidR="00AD10B9" w:rsidRPr="00AD10B9" w:rsidTr="004105B3">
        <w:trPr>
          <w:trHeight w:val="20"/>
        </w:trPr>
        <w:tc>
          <w:tcPr>
            <w:tcW w:w="286"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2921"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ИТОГО</w:t>
            </w:r>
          </w:p>
        </w:tc>
        <w:tc>
          <w:tcPr>
            <w:tcW w:w="188" w:type="pct"/>
            <w:hideMark/>
          </w:tcPr>
          <w:p w:rsidR="00AD10B9" w:rsidRPr="00AD10B9" w:rsidRDefault="00AD10B9" w:rsidP="00AD10B9">
            <w:pPr>
              <w:tabs>
                <w:tab w:val="left" w:pos="284"/>
              </w:tabs>
              <w:rPr>
                <w:rFonts w:ascii="Times New Roman" w:eastAsia="Calibri" w:hAnsi="Times New Roman" w:cs="Times New Roman"/>
                <w:bCs/>
                <w:sz w:val="12"/>
                <w:szCs w:val="12"/>
              </w:rPr>
            </w:pPr>
          </w:p>
        </w:tc>
        <w:tc>
          <w:tcPr>
            <w:tcW w:w="189"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471"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188" w:type="pct"/>
            <w:hideMark/>
          </w:tcPr>
          <w:p w:rsidR="00AD10B9" w:rsidRPr="00AD10B9" w:rsidRDefault="00AD10B9" w:rsidP="00AD10B9">
            <w:pPr>
              <w:tabs>
                <w:tab w:val="left" w:pos="284"/>
              </w:tabs>
              <w:rPr>
                <w:rFonts w:ascii="Times New Roman" w:eastAsia="Calibri" w:hAnsi="Times New Roman" w:cs="Times New Roman"/>
                <w:sz w:val="12"/>
                <w:szCs w:val="12"/>
              </w:rPr>
            </w:pPr>
          </w:p>
        </w:tc>
        <w:tc>
          <w:tcPr>
            <w:tcW w:w="377"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5 088</w:t>
            </w:r>
          </w:p>
        </w:tc>
        <w:tc>
          <w:tcPr>
            <w:tcW w:w="380" w:type="pct"/>
            <w:hideMark/>
          </w:tcPr>
          <w:p w:rsidR="00AD10B9" w:rsidRPr="00AD10B9" w:rsidRDefault="00AD10B9" w:rsidP="00AD10B9">
            <w:pPr>
              <w:tabs>
                <w:tab w:val="left" w:pos="284"/>
              </w:tabs>
              <w:rPr>
                <w:rFonts w:ascii="Times New Roman" w:eastAsia="Calibri" w:hAnsi="Times New Roman" w:cs="Times New Roman"/>
                <w:bCs/>
                <w:sz w:val="12"/>
                <w:szCs w:val="12"/>
              </w:rPr>
            </w:pPr>
            <w:r w:rsidRPr="00AD10B9">
              <w:rPr>
                <w:rFonts w:ascii="Times New Roman" w:eastAsia="Calibri" w:hAnsi="Times New Roman" w:cs="Times New Roman"/>
                <w:bCs/>
                <w:sz w:val="12"/>
                <w:szCs w:val="12"/>
              </w:rPr>
              <w:t>115</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AD10B9" w:rsidRPr="00AD10B9">
        <w:rPr>
          <w:rFonts w:ascii="Times New Roman" w:eastAsia="Calibri" w:hAnsi="Times New Roman" w:cs="Times New Roman"/>
          <w:i/>
          <w:sz w:val="12"/>
          <w:szCs w:val="12"/>
        </w:rPr>
        <w:t>Липовка</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AD10B9">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4105B3" w:rsidRDefault="004105B3" w:rsidP="004105B3">
      <w:pPr>
        <w:tabs>
          <w:tab w:val="left" w:pos="284"/>
        </w:tabs>
        <w:spacing w:after="0" w:line="240" w:lineRule="auto"/>
        <w:jc w:val="center"/>
        <w:rPr>
          <w:rFonts w:ascii="Times New Roman" w:eastAsia="Calibri" w:hAnsi="Times New Roman" w:cs="Times New Roman"/>
          <w:b/>
          <w:sz w:val="12"/>
          <w:szCs w:val="12"/>
        </w:rPr>
      </w:pPr>
      <w:r w:rsidRPr="004105B3">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Липовка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4105B3" w:rsidRPr="004105B3" w:rsidTr="004105B3">
        <w:trPr>
          <w:trHeight w:val="20"/>
        </w:trPr>
        <w:tc>
          <w:tcPr>
            <w:tcW w:w="3584"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Наименование</w:t>
            </w:r>
          </w:p>
        </w:tc>
        <w:tc>
          <w:tcPr>
            <w:tcW w:w="471"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ЦСР</w:t>
            </w:r>
          </w:p>
        </w:tc>
        <w:tc>
          <w:tcPr>
            <w:tcW w:w="188"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ВР</w:t>
            </w:r>
          </w:p>
        </w:tc>
        <w:tc>
          <w:tcPr>
            <w:tcW w:w="757" w:type="pct"/>
            <w:gridSpan w:val="2"/>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Сумма, тыс. рублей</w:t>
            </w:r>
          </w:p>
        </w:tc>
      </w:tr>
      <w:tr w:rsidR="004105B3" w:rsidRPr="004105B3" w:rsidTr="004105B3">
        <w:trPr>
          <w:trHeight w:val="20"/>
        </w:trPr>
        <w:tc>
          <w:tcPr>
            <w:tcW w:w="3584"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471"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188"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всего</w:t>
            </w:r>
          </w:p>
        </w:tc>
        <w:tc>
          <w:tcPr>
            <w:tcW w:w="380" w:type="pct"/>
            <w:hideMark/>
          </w:tcPr>
          <w:p w:rsidR="004105B3" w:rsidRPr="004105B3" w:rsidRDefault="004105B3" w:rsidP="004105B3">
            <w:pPr>
              <w:tabs>
                <w:tab w:val="left" w:pos="284"/>
              </w:tabs>
              <w:rPr>
                <w:rFonts w:ascii="Times New Roman" w:eastAsia="Calibri" w:hAnsi="Times New Roman" w:cs="Times New Roman"/>
                <w:sz w:val="10"/>
                <w:szCs w:val="10"/>
              </w:rPr>
            </w:pPr>
            <w:r w:rsidRPr="004105B3">
              <w:rPr>
                <w:rFonts w:ascii="Times New Roman" w:eastAsia="Calibri" w:hAnsi="Times New Roman" w:cs="Times New Roman"/>
                <w:sz w:val="10"/>
                <w:szCs w:val="10"/>
              </w:rPr>
              <w:t>в том числе за счет безвозмездных поступлений</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2 422</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115</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120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1 860</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115</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331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227</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Уплата налогов, сборов и иных платежей</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850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Специальные расходы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880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1 107</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1 098</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Уплата налогов, сборов и иных платежей</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850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51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41 0 00 00000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152</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41 0 00 00000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143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Уплата налогов, сборов и иных платежей</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41 0 00 00000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850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321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321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511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30</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481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45 0 00 00000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45 0 00 00000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46 0 00 00000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132</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46 0 00 00000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132</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49 0 00 00000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391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Резервные средства</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870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ИТОГО</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5 088</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115</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AD10B9" w:rsidRPr="00AD10B9">
        <w:rPr>
          <w:rFonts w:ascii="Times New Roman" w:eastAsia="Calibri" w:hAnsi="Times New Roman" w:cs="Times New Roman"/>
          <w:i/>
          <w:sz w:val="12"/>
          <w:szCs w:val="12"/>
        </w:rPr>
        <w:t>Липовка</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AD10B9">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4105B3" w:rsidRDefault="004105B3" w:rsidP="004105B3">
      <w:pPr>
        <w:tabs>
          <w:tab w:val="left" w:pos="284"/>
        </w:tabs>
        <w:spacing w:after="0" w:line="240" w:lineRule="auto"/>
        <w:jc w:val="center"/>
        <w:rPr>
          <w:rFonts w:ascii="Times New Roman" w:eastAsia="Calibri" w:hAnsi="Times New Roman" w:cs="Times New Roman"/>
          <w:b/>
          <w:sz w:val="12"/>
          <w:szCs w:val="12"/>
        </w:rPr>
      </w:pPr>
      <w:r w:rsidRPr="004105B3">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247"/>
        <w:gridCol w:w="572"/>
      </w:tblGrid>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0"/>
                <w:szCs w:val="10"/>
              </w:rPr>
            </w:pPr>
            <w:r w:rsidRPr="004105B3">
              <w:rPr>
                <w:rFonts w:ascii="Times New Roman" w:eastAsia="Calibri" w:hAnsi="Times New Roman" w:cs="Times New Roman"/>
                <w:bCs/>
                <w:sz w:val="10"/>
                <w:szCs w:val="10"/>
              </w:rPr>
              <w:t>Код администратора</w:t>
            </w:r>
          </w:p>
        </w:tc>
        <w:tc>
          <w:tcPr>
            <w:tcW w:w="84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Код</w:t>
            </w:r>
          </w:p>
        </w:tc>
        <w:tc>
          <w:tcPr>
            <w:tcW w:w="348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 xml:space="preserve">Наименование </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Сумма, тыс.рублей</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01 00 00 00 00 0000 000</w:t>
            </w:r>
          </w:p>
        </w:tc>
        <w:tc>
          <w:tcPr>
            <w:tcW w:w="348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ИСТОЧНИКИ ВНУТРЕННЕГО ФИНАНСИРОВАНИЯ ДЕФИЦИТОВ БЮДЖЕТОВ</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388</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01 02 00 00 00 0000 000</w:t>
            </w:r>
          </w:p>
        </w:tc>
        <w:tc>
          <w:tcPr>
            <w:tcW w:w="348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Кредиты от кредитных организаций</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01 02 00 00 00 0000 700</w:t>
            </w:r>
          </w:p>
        </w:tc>
        <w:tc>
          <w:tcPr>
            <w:tcW w:w="348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429</w:t>
            </w:r>
          </w:p>
        </w:tc>
        <w:tc>
          <w:tcPr>
            <w:tcW w:w="847" w:type="pct"/>
            <w:noWrap/>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01 02 00 00 10 0000 710</w:t>
            </w:r>
          </w:p>
        </w:tc>
        <w:tc>
          <w:tcPr>
            <w:tcW w:w="348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01 05 00 00 00 0000 000</w:t>
            </w:r>
          </w:p>
        </w:tc>
        <w:tc>
          <w:tcPr>
            <w:tcW w:w="348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Изменение остатков средств на счетах по учету средств бюджетов</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388</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01 05 00 00 00 0000 500</w:t>
            </w:r>
          </w:p>
        </w:tc>
        <w:tc>
          <w:tcPr>
            <w:tcW w:w="348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 xml:space="preserve">Увеличение остатков средств бюджетов </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-4700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01 05 02 00 00 0000 500</w:t>
            </w:r>
          </w:p>
        </w:tc>
        <w:tc>
          <w:tcPr>
            <w:tcW w:w="348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Увеличение прочих остатков средств бюджетов</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-4700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01 05 02 01 00 0000 510</w:t>
            </w:r>
          </w:p>
        </w:tc>
        <w:tc>
          <w:tcPr>
            <w:tcW w:w="348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Увеличение прочих остатков денежных средств бюджетов</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-4700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429</w:t>
            </w:r>
          </w:p>
        </w:tc>
        <w:tc>
          <w:tcPr>
            <w:tcW w:w="847" w:type="pct"/>
            <w:noWrap/>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01 05 02 01 10 0000 510</w:t>
            </w:r>
          </w:p>
        </w:tc>
        <w:tc>
          <w:tcPr>
            <w:tcW w:w="348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-4700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01 05 00 00 00 0000 600</w:t>
            </w:r>
          </w:p>
        </w:tc>
        <w:tc>
          <w:tcPr>
            <w:tcW w:w="348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Уменьшение остатков средств бюджетов</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5088</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01 05 02 00 00 0000 600</w:t>
            </w:r>
          </w:p>
        </w:tc>
        <w:tc>
          <w:tcPr>
            <w:tcW w:w="348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Уменьшение прочих остатков средств бюджетов</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5088</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429</w:t>
            </w:r>
          </w:p>
        </w:tc>
        <w:tc>
          <w:tcPr>
            <w:tcW w:w="84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01 05 02 01 00 0000 610</w:t>
            </w:r>
          </w:p>
        </w:tc>
        <w:tc>
          <w:tcPr>
            <w:tcW w:w="348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Уменьшение прочих остатков денежных средств бюджетов</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5088</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lastRenderedPageBreak/>
              <w:t>429</w:t>
            </w:r>
          </w:p>
        </w:tc>
        <w:tc>
          <w:tcPr>
            <w:tcW w:w="847" w:type="pct"/>
            <w:noWrap/>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01 05 02 01 10 0000 610</w:t>
            </w:r>
          </w:p>
        </w:tc>
        <w:tc>
          <w:tcPr>
            <w:tcW w:w="348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5088</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4105B3">
        <w:rPr>
          <w:rFonts w:ascii="Times New Roman" w:eastAsia="Calibri" w:hAnsi="Times New Roman" w:cs="Times New Roman"/>
          <w:b/>
          <w:sz w:val="12"/>
          <w:szCs w:val="12"/>
        </w:rPr>
        <w:t>СВЕТЛОДОЛЬСК</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4105B3">
        <w:rPr>
          <w:rFonts w:ascii="Times New Roman" w:eastAsia="Calibri" w:hAnsi="Times New Roman" w:cs="Times New Roman"/>
          <w:sz w:val="12"/>
          <w:szCs w:val="12"/>
        </w:rPr>
        <w:t xml:space="preserve">                             №30</w:t>
      </w:r>
    </w:p>
    <w:p w:rsidR="004105B3" w:rsidRDefault="004105B3" w:rsidP="004105B3">
      <w:pPr>
        <w:tabs>
          <w:tab w:val="left" w:pos="284"/>
        </w:tabs>
        <w:spacing w:after="0" w:line="240" w:lineRule="auto"/>
        <w:jc w:val="center"/>
        <w:rPr>
          <w:rFonts w:ascii="Times New Roman" w:eastAsia="Calibri" w:hAnsi="Times New Roman" w:cs="Times New Roman"/>
          <w:b/>
          <w:sz w:val="12"/>
          <w:szCs w:val="12"/>
        </w:rPr>
      </w:pPr>
      <w:r w:rsidRPr="004105B3">
        <w:rPr>
          <w:rFonts w:ascii="Times New Roman" w:eastAsia="Calibri" w:hAnsi="Times New Roman" w:cs="Times New Roman"/>
          <w:b/>
          <w:sz w:val="12"/>
          <w:szCs w:val="12"/>
        </w:rPr>
        <w:t xml:space="preserve">О внесении изменений и дополнений в бюджет сельского поселения Светлодольск </w:t>
      </w:r>
    </w:p>
    <w:p w:rsidR="004105B3" w:rsidRPr="004105B3" w:rsidRDefault="004105B3" w:rsidP="004105B3">
      <w:pPr>
        <w:tabs>
          <w:tab w:val="left" w:pos="284"/>
        </w:tabs>
        <w:spacing w:after="0" w:line="240" w:lineRule="auto"/>
        <w:jc w:val="center"/>
        <w:rPr>
          <w:rFonts w:ascii="Times New Roman" w:eastAsia="Calibri" w:hAnsi="Times New Roman" w:cs="Times New Roman"/>
          <w:b/>
          <w:sz w:val="12"/>
          <w:szCs w:val="12"/>
        </w:rPr>
      </w:pPr>
      <w:r w:rsidRPr="004105B3">
        <w:rPr>
          <w:rFonts w:ascii="Times New Roman" w:eastAsia="Calibri" w:hAnsi="Times New Roman" w:cs="Times New Roman"/>
          <w:b/>
          <w:sz w:val="12"/>
          <w:szCs w:val="12"/>
        </w:rPr>
        <w:t>муниципального район  Сергиевский</w:t>
      </w:r>
      <w:r>
        <w:rPr>
          <w:rFonts w:ascii="Times New Roman" w:eastAsia="Calibri" w:hAnsi="Times New Roman" w:cs="Times New Roman"/>
          <w:b/>
          <w:sz w:val="12"/>
          <w:szCs w:val="12"/>
        </w:rPr>
        <w:t xml:space="preserve"> </w:t>
      </w:r>
      <w:r w:rsidRPr="004105B3">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4105B3">
        <w:rPr>
          <w:rFonts w:ascii="Times New Roman" w:eastAsia="Calibri" w:hAnsi="Times New Roman" w:cs="Times New Roman"/>
          <w:b/>
          <w:sz w:val="12"/>
          <w:szCs w:val="12"/>
        </w:rPr>
        <w:t>на 2023 год и на плановый период 2024 и 2025 годов</w:t>
      </w:r>
    </w:p>
    <w:p w:rsidR="004105B3" w:rsidRDefault="004105B3" w:rsidP="004105B3">
      <w:pPr>
        <w:tabs>
          <w:tab w:val="left" w:pos="284"/>
        </w:tabs>
        <w:spacing w:after="0" w:line="240" w:lineRule="auto"/>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 xml:space="preserve">   </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Самарской области бюджет сельского поселения Светлодольск на 2023 год и на плановый период 2024 и 2025 годов, Собрание Представителей сельского поселения Светлодольск муниципального района Сергиевский Самарской области</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b/>
          <w:sz w:val="12"/>
          <w:szCs w:val="12"/>
        </w:rPr>
      </w:pPr>
      <w:r w:rsidRPr="004105B3">
        <w:rPr>
          <w:rFonts w:ascii="Times New Roman" w:eastAsia="Calibri" w:hAnsi="Times New Roman" w:cs="Times New Roman"/>
          <w:b/>
          <w:sz w:val="12"/>
          <w:szCs w:val="12"/>
        </w:rPr>
        <w:t>РЕШИЛО:</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105B3">
        <w:rPr>
          <w:rFonts w:ascii="Times New Roman" w:eastAsia="Calibri" w:hAnsi="Times New Roman" w:cs="Times New Roman"/>
          <w:sz w:val="12"/>
          <w:szCs w:val="12"/>
        </w:rPr>
        <w:t>Внести в решение Собрания представителей сельского поселения Светлодольск от 21.12.2022 г. №36 «О бюджете сельского поселения Светлодольск на 2023 год и плановый период 2024 и 2025 годов» следующие изменения и дополнения:</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105B3">
        <w:rPr>
          <w:rFonts w:ascii="Times New Roman" w:eastAsia="Calibri" w:hAnsi="Times New Roman" w:cs="Times New Roman"/>
          <w:sz w:val="12"/>
          <w:szCs w:val="12"/>
        </w:rPr>
        <w:t>В статье пункт 1 сумму «200 617» заменить суммой «200 635»;</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сумму «201 489» заменить суммой «201 456»;</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сумму «872» заменить суммой «821».</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1.2. В статье 4 пункт 1 сумму «196 103» заменить суммой «195 883».</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4105B3">
        <w:rPr>
          <w:rFonts w:ascii="Times New Roman" w:eastAsia="Calibri" w:hAnsi="Times New Roman" w:cs="Times New Roman"/>
          <w:sz w:val="12"/>
          <w:szCs w:val="12"/>
        </w:rPr>
        <w:t>В статье 5 пункт 1 сумму «195 942» заменить суммой «195 722».</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4105B3">
        <w:rPr>
          <w:rFonts w:ascii="Times New Roman" w:eastAsia="Calibri" w:hAnsi="Times New Roman" w:cs="Times New Roman"/>
          <w:sz w:val="12"/>
          <w:szCs w:val="12"/>
        </w:rPr>
        <w:t>В статье 6 пункт 1 сумму «10» заменить суммой «1».</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4105B3">
        <w:rPr>
          <w:rFonts w:ascii="Times New Roman" w:eastAsia="Calibri" w:hAnsi="Times New Roman" w:cs="Times New Roman"/>
          <w:sz w:val="12"/>
          <w:szCs w:val="12"/>
        </w:rPr>
        <w:t>В статье 12 сумму «192 524» заменить суммой «192 218».</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r>
        <w:rPr>
          <w:rFonts w:ascii="Times New Roman" w:eastAsia="Calibri" w:hAnsi="Times New Roman" w:cs="Times New Roman"/>
          <w:sz w:val="12"/>
          <w:szCs w:val="12"/>
        </w:rPr>
        <w:t xml:space="preserve">6 </w:t>
      </w:r>
      <w:r w:rsidRPr="004105B3">
        <w:rPr>
          <w:rFonts w:ascii="Times New Roman" w:eastAsia="Calibri" w:hAnsi="Times New Roman" w:cs="Times New Roman"/>
          <w:sz w:val="12"/>
          <w:szCs w:val="12"/>
        </w:rPr>
        <w:t>Приложения № 2,4,6 изложить в новой редакции (прилагаются).</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4105B3" w:rsidRPr="004105B3" w:rsidRDefault="004105B3" w:rsidP="004105B3">
      <w:pPr>
        <w:tabs>
          <w:tab w:val="left" w:pos="284"/>
        </w:tabs>
        <w:spacing w:after="0" w:line="240" w:lineRule="auto"/>
        <w:ind w:firstLine="284"/>
        <w:jc w:val="both"/>
        <w:rPr>
          <w:rFonts w:ascii="Times New Roman" w:eastAsia="Calibri" w:hAnsi="Times New Roman" w:cs="Times New Roman"/>
          <w:sz w:val="12"/>
          <w:szCs w:val="12"/>
        </w:rPr>
      </w:pPr>
      <w:r w:rsidRPr="004105B3">
        <w:rPr>
          <w:rFonts w:ascii="Times New Roman" w:eastAsia="Calibri" w:hAnsi="Times New Roman" w:cs="Times New Roman"/>
          <w:sz w:val="12"/>
          <w:szCs w:val="12"/>
        </w:rPr>
        <w:t>3.Настоящее решение вступает в силу со дня его официального опубликования.</w:t>
      </w:r>
    </w:p>
    <w:p w:rsidR="004105B3" w:rsidRPr="004105B3" w:rsidRDefault="004105B3" w:rsidP="004105B3">
      <w:pPr>
        <w:tabs>
          <w:tab w:val="left" w:pos="284"/>
        </w:tabs>
        <w:spacing w:after="0" w:line="240" w:lineRule="auto"/>
        <w:jc w:val="right"/>
        <w:rPr>
          <w:rFonts w:ascii="Times New Roman" w:eastAsia="Calibri" w:hAnsi="Times New Roman" w:cs="Times New Roman"/>
          <w:sz w:val="12"/>
          <w:szCs w:val="12"/>
        </w:rPr>
      </w:pPr>
      <w:r w:rsidRPr="004105B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105B3">
        <w:rPr>
          <w:rFonts w:ascii="Times New Roman" w:eastAsia="Calibri" w:hAnsi="Times New Roman" w:cs="Times New Roman"/>
          <w:sz w:val="12"/>
          <w:szCs w:val="12"/>
        </w:rPr>
        <w:t>сельского поселения Светлодольск</w:t>
      </w:r>
    </w:p>
    <w:p w:rsidR="004105B3" w:rsidRDefault="004105B3" w:rsidP="004105B3">
      <w:pPr>
        <w:tabs>
          <w:tab w:val="left" w:pos="284"/>
        </w:tabs>
        <w:spacing w:after="0" w:line="240" w:lineRule="auto"/>
        <w:jc w:val="right"/>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муниципального района Сергиевский</w:t>
      </w:r>
    </w:p>
    <w:p w:rsidR="004105B3" w:rsidRPr="004105B3" w:rsidRDefault="004105B3" w:rsidP="004105B3">
      <w:pPr>
        <w:tabs>
          <w:tab w:val="left" w:pos="284"/>
        </w:tabs>
        <w:spacing w:after="0" w:line="240" w:lineRule="auto"/>
        <w:jc w:val="right"/>
        <w:rPr>
          <w:rFonts w:ascii="Times New Roman" w:eastAsia="Calibri" w:hAnsi="Times New Roman" w:cs="Times New Roman"/>
          <w:sz w:val="12"/>
          <w:szCs w:val="12"/>
        </w:rPr>
      </w:pPr>
      <w:r w:rsidRPr="004105B3">
        <w:rPr>
          <w:rFonts w:ascii="Times New Roman" w:eastAsia="Calibri" w:hAnsi="Times New Roman" w:cs="Times New Roman"/>
          <w:sz w:val="12"/>
          <w:szCs w:val="12"/>
        </w:rPr>
        <w:t>Н.А.Анцинова</w:t>
      </w:r>
    </w:p>
    <w:p w:rsidR="004105B3" w:rsidRPr="004105B3" w:rsidRDefault="004105B3" w:rsidP="004105B3">
      <w:pPr>
        <w:tabs>
          <w:tab w:val="left" w:pos="284"/>
        </w:tabs>
        <w:spacing w:after="0" w:line="240" w:lineRule="auto"/>
        <w:jc w:val="right"/>
        <w:rPr>
          <w:rFonts w:ascii="Times New Roman" w:eastAsia="Calibri" w:hAnsi="Times New Roman" w:cs="Times New Roman"/>
          <w:sz w:val="12"/>
          <w:szCs w:val="12"/>
        </w:rPr>
      </w:pPr>
    </w:p>
    <w:p w:rsidR="004105B3" w:rsidRPr="004105B3" w:rsidRDefault="004105B3" w:rsidP="004105B3">
      <w:pPr>
        <w:tabs>
          <w:tab w:val="left" w:pos="284"/>
        </w:tabs>
        <w:spacing w:after="0" w:line="240" w:lineRule="auto"/>
        <w:jc w:val="right"/>
        <w:rPr>
          <w:rFonts w:ascii="Times New Roman" w:eastAsia="Calibri" w:hAnsi="Times New Roman" w:cs="Times New Roman"/>
          <w:sz w:val="12"/>
          <w:szCs w:val="12"/>
        </w:rPr>
      </w:pPr>
      <w:r w:rsidRPr="004105B3">
        <w:rPr>
          <w:rFonts w:ascii="Times New Roman" w:eastAsia="Calibri" w:hAnsi="Times New Roman" w:cs="Times New Roman"/>
          <w:sz w:val="12"/>
          <w:szCs w:val="12"/>
        </w:rPr>
        <w:t>Глава сельского поселения Светлодольск</w:t>
      </w:r>
    </w:p>
    <w:p w:rsidR="004105B3" w:rsidRDefault="004105B3" w:rsidP="004105B3">
      <w:pPr>
        <w:tabs>
          <w:tab w:val="left" w:pos="284"/>
        </w:tabs>
        <w:spacing w:after="0" w:line="240" w:lineRule="auto"/>
        <w:jc w:val="right"/>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муниципального района Сергиевский</w:t>
      </w:r>
    </w:p>
    <w:p w:rsidR="00B56CCF" w:rsidRDefault="004105B3" w:rsidP="004105B3">
      <w:pPr>
        <w:tabs>
          <w:tab w:val="left" w:pos="284"/>
        </w:tabs>
        <w:spacing w:after="0" w:line="240" w:lineRule="auto"/>
        <w:jc w:val="right"/>
        <w:rPr>
          <w:rFonts w:ascii="Times New Roman" w:eastAsia="Calibri" w:hAnsi="Times New Roman" w:cs="Times New Roman"/>
          <w:sz w:val="12"/>
          <w:szCs w:val="12"/>
        </w:rPr>
      </w:pPr>
      <w:r w:rsidRPr="004105B3">
        <w:rPr>
          <w:rFonts w:ascii="Times New Roman" w:eastAsia="Calibri" w:hAnsi="Times New Roman" w:cs="Times New Roman"/>
          <w:sz w:val="12"/>
          <w:szCs w:val="12"/>
        </w:rPr>
        <w:t>Н.В.Андрюхин</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4105B3" w:rsidRPr="004105B3">
        <w:rPr>
          <w:rFonts w:ascii="Times New Roman" w:eastAsia="Calibri" w:hAnsi="Times New Roman" w:cs="Times New Roman"/>
          <w:i/>
          <w:sz w:val="12"/>
          <w:szCs w:val="12"/>
        </w:rPr>
        <w:t>Светлодольск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w:t>
      </w:r>
      <w:r w:rsidR="004105B3">
        <w:rPr>
          <w:rFonts w:ascii="Times New Roman" w:eastAsia="Calibri" w:hAnsi="Times New Roman" w:cs="Times New Roman"/>
          <w:i/>
          <w:sz w:val="12"/>
          <w:szCs w:val="12"/>
        </w:rPr>
        <w:t>30</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105B3" w:rsidRDefault="004105B3" w:rsidP="004105B3">
      <w:pPr>
        <w:tabs>
          <w:tab w:val="left" w:pos="284"/>
        </w:tabs>
        <w:spacing w:after="0" w:line="240" w:lineRule="auto"/>
        <w:jc w:val="center"/>
        <w:rPr>
          <w:rFonts w:ascii="Times New Roman" w:eastAsia="Calibri" w:hAnsi="Times New Roman" w:cs="Times New Roman"/>
          <w:b/>
          <w:sz w:val="12"/>
          <w:szCs w:val="12"/>
        </w:rPr>
      </w:pPr>
      <w:r w:rsidRPr="004105B3">
        <w:rPr>
          <w:rFonts w:ascii="Times New Roman" w:eastAsia="Calibri" w:hAnsi="Times New Roman" w:cs="Times New Roman"/>
          <w:b/>
          <w:sz w:val="12"/>
          <w:szCs w:val="12"/>
        </w:rPr>
        <w:t xml:space="preserve">Ведомственная структура расходов бюджета сельского поселения Светлодольск </w:t>
      </w:r>
    </w:p>
    <w:p w:rsidR="00B56CCF" w:rsidRDefault="004105B3" w:rsidP="004105B3">
      <w:pPr>
        <w:tabs>
          <w:tab w:val="left" w:pos="284"/>
        </w:tabs>
        <w:spacing w:after="0" w:line="240" w:lineRule="auto"/>
        <w:jc w:val="center"/>
        <w:rPr>
          <w:rFonts w:ascii="Times New Roman" w:eastAsia="Calibri" w:hAnsi="Times New Roman" w:cs="Times New Roman"/>
          <w:b/>
          <w:sz w:val="12"/>
          <w:szCs w:val="12"/>
        </w:rPr>
      </w:pPr>
      <w:r w:rsidRPr="004105B3">
        <w:rPr>
          <w:rFonts w:ascii="Times New Roman" w:eastAsia="Calibri" w:hAnsi="Times New Roman" w:cs="Times New Roman"/>
          <w:b/>
          <w:sz w:val="12"/>
          <w:szCs w:val="12"/>
        </w:rPr>
        <w:t>муниципального района Сергиевский Самарской области на очередной финансовый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4105B3" w:rsidRPr="004105B3" w:rsidTr="004105B3">
        <w:trPr>
          <w:trHeight w:val="20"/>
        </w:trPr>
        <w:tc>
          <w:tcPr>
            <w:tcW w:w="286" w:type="pct"/>
            <w:vMerge w:val="restart"/>
            <w:hideMark/>
          </w:tcPr>
          <w:p w:rsidR="004105B3" w:rsidRPr="004105B3" w:rsidRDefault="004105B3" w:rsidP="004105B3">
            <w:pPr>
              <w:tabs>
                <w:tab w:val="left" w:pos="284"/>
              </w:tabs>
              <w:rPr>
                <w:rFonts w:ascii="Times New Roman" w:eastAsia="Calibri" w:hAnsi="Times New Roman" w:cs="Times New Roman"/>
                <w:sz w:val="10"/>
                <w:szCs w:val="10"/>
              </w:rPr>
            </w:pPr>
            <w:bookmarkStart w:id="21" w:name="RANGE!A5:I73"/>
            <w:r w:rsidRPr="004105B3">
              <w:rPr>
                <w:rFonts w:ascii="Times New Roman" w:eastAsia="Calibri" w:hAnsi="Times New Roman" w:cs="Times New Roman"/>
                <w:sz w:val="10"/>
                <w:szCs w:val="10"/>
              </w:rPr>
              <w:t>Код главного распорядителя бюджетных средств</w:t>
            </w:r>
            <w:bookmarkEnd w:id="21"/>
          </w:p>
        </w:tc>
        <w:tc>
          <w:tcPr>
            <w:tcW w:w="2921"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Рз</w:t>
            </w:r>
          </w:p>
        </w:tc>
        <w:tc>
          <w:tcPr>
            <w:tcW w:w="189"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ПР</w:t>
            </w:r>
          </w:p>
        </w:tc>
        <w:tc>
          <w:tcPr>
            <w:tcW w:w="471"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ЦСР</w:t>
            </w:r>
          </w:p>
        </w:tc>
        <w:tc>
          <w:tcPr>
            <w:tcW w:w="188"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ВР</w:t>
            </w:r>
          </w:p>
        </w:tc>
        <w:tc>
          <w:tcPr>
            <w:tcW w:w="757" w:type="pct"/>
            <w:gridSpan w:val="2"/>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Сумма, тыс. рублей</w:t>
            </w:r>
          </w:p>
        </w:tc>
      </w:tr>
      <w:tr w:rsidR="004105B3" w:rsidRPr="004105B3" w:rsidTr="004105B3">
        <w:trPr>
          <w:trHeight w:val="20"/>
        </w:trPr>
        <w:tc>
          <w:tcPr>
            <w:tcW w:w="286"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2921"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188"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189"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471"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188"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всего</w:t>
            </w:r>
          </w:p>
        </w:tc>
        <w:tc>
          <w:tcPr>
            <w:tcW w:w="380" w:type="pct"/>
            <w:hideMark/>
          </w:tcPr>
          <w:p w:rsidR="004105B3" w:rsidRPr="004105B3" w:rsidRDefault="004105B3" w:rsidP="004105B3">
            <w:pPr>
              <w:tabs>
                <w:tab w:val="left" w:pos="284"/>
              </w:tabs>
              <w:rPr>
                <w:rFonts w:ascii="Times New Roman" w:eastAsia="Calibri" w:hAnsi="Times New Roman" w:cs="Times New Roman"/>
                <w:sz w:val="10"/>
                <w:szCs w:val="10"/>
              </w:rPr>
            </w:pPr>
            <w:r w:rsidRPr="004105B3">
              <w:rPr>
                <w:rFonts w:ascii="Times New Roman" w:eastAsia="Calibri" w:hAnsi="Times New Roman" w:cs="Times New Roman"/>
                <w:sz w:val="10"/>
                <w:szCs w:val="10"/>
              </w:rPr>
              <w:t>в том числе за счет безвозмездных поступлений</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201 456</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172 929</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02</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1 214</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02</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1 214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02</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120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1 214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04</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1 693</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1 560</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120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1 276</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189</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92</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Уплата налогов, сборов и иных платежей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850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06</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214</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06</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214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lastRenderedPageBreak/>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06</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214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Обеспечение проведения выборов и референдумов</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07</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2</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07</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Специальные расходы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07</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880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Резервные фонды</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11</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Резервные средства</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870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Другие общегосударственные вопросы</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13</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1 111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659</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354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305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346</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346</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46 0 00 00000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106</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46 0 00 00000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106</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Мобилизационная и вневойсковая подготовка</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02</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03</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115</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115</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02</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115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115</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02</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120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115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115</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03</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10</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65</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03</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10</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41 0 00 00000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65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03</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10</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41 0 00 00000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65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03</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14</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03</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45 0 00 00000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03</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14</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45 0 00 00000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Дорожное хозяйство (дорожные фонды)</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04</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09</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1 838</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09</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590</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09</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590</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09</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1 248</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04</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09</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1 248</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Жилищное хозяйство</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46 591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37 247</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46 591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37 247</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46 591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37 247</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Благоустройство</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03</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4 074</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4 074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03</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4 074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Другие вопросы в области жилищно-коммунального хозяйства</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05</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142 703</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135 567</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142 703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135 567</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142 703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135 567</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06</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05</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93</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06</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06</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Уплата налогов, сборов и иных платежей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06</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05</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850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Молодежная политика</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07</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07</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38</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07</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07</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lastRenderedPageBreak/>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07</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07</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Культура</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08</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1 618</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08</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1 618</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08</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65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08</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1 553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Пенсионное обеспечение</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10</w:t>
            </w:r>
          </w:p>
        </w:tc>
        <w:tc>
          <w:tcPr>
            <w:tcW w:w="189"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83</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10</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430</w:t>
            </w:r>
          </w:p>
        </w:tc>
        <w:tc>
          <w:tcPr>
            <w:tcW w:w="292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10</w:t>
            </w: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01</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310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4105B3">
        <w:trPr>
          <w:trHeight w:val="20"/>
        </w:trPr>
        <w:tc>
          <w:tcPr>
            <w:tcW w:w="286"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292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ИТОГО</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9"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201 456</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172 929</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4105B3" w:rsidRPr="004105B3">
        <w:rPr>
          <w:rFonts w:ascii="Times New Roman" w:eastAsia="Calibri" w:hAnsi="Times New Roman" w:cs="Times New Roman"/>
          <w:i/>
          <w:sz w:val="12"/>
          <w:szCs w:val="12"/>
        </w:rPr>
        <w:t>Светлодольск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w:t>
      </w:r>
      <w:r w:rsidR="004105B3">
        <w:rPr>
          <w:rFonts w:ascii="Times New Roman" w:eastAsia="Calibri" w:hAnsi="Times New Roman" w:cs="Times New Roman"/>
          <w:i/>
          <w:sz w:val="12"/>
          <w:szCs w:val="12"/>
        </w:rPr>
        <w:t>30</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4105B3" w:rsidRDefault="004105B3" w:rsidP="004105B3">
      <w:pPr>
        <w:tabs>
          <w:tab w:val="left" w:pos="284"/>
        </w:tabs>
        <w:spacing w:after="0" w:line="240" w:lineRule="auto"/>
        <w:jc w:val="center"/>
        <w:rPr>
          <w:rFonts w:ascii="Times New Roman" w:eastAsia="Calibri" w:hAnsi="Times New Roman" w:cs="Times New Roman"/>
          <w:b/>
          <w:sz w:val="12"/>
          <w:szCs w:val="12"/>
        </w:rPr>
      </w:pPr>
      <w:r w:rsidRPr="004105B3">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Светлодольск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4105B3" w:rsidRPr="004105B3" w:rsidTr="002023D1">
        <w:trPr>
          <w:trHeight w:val="20"/>
        </w:trPr>
        <w:tc>
          <w:tcPr>
            <w:tcW w:w="3584"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Наименование</w:t>
            </w:r>
          </w:p>
        </w:tc>
        <w:tc>
          <w:tcPr>
            <w:tcW w:w="471"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ЦСР</w:t>
            </w:r>
          </w:p>
        </w:tc>
        <w:tc>
          <w:tcPr>
            <w:tcW w:w="188" w:type="pct"/>
            <w:vMerge w:val="restar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ВР</w:t>
            </w:r>
          </w:p>
        </w:tc>
        <w:tc>
          <w:tcPr>
            <w:tcW w:w="757" w:type="pct"/>
            <w:gridSpan w:val="2"/>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Сумма, тыс. рублей</w:t>
            </w:r>
          </w:p>
        </w:tc>
      </w:tr>
      <w:tr w:rsidR="004105B3" w:rsidRPr="004105B3" w:rsidTr="002023D1">
        <w:trPr>
          <w:trHeight w:val="20"/>
        </w:trPr>
        <w:tc>
          <w:tcPr>
            <w:tcW w:w="3584"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471"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188" w:type="pct"/>
            <w:vMerge/>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всего</w:t>
            </w:r>
          </w:p>
        </w:tc>
        <w:tc>
          <w:tcPr>
            <w:tcW w:w="380" w:type="pct"/>
            <w:hideMark/>
          </w:tcPr>
          <w:p w:rsidR="004105B3" w:rsidRPr="002023D1" w:rsidRDefault="004105B3" w:rsidP="004105B3">
            <w:pPr>
              <w:tabs>
                <w:tab w:val="left" w:pos="284"/>
              </w:tabs>
              <w:rPr>
                <w:rFonts w:ascii="Times New Roman" w:eastAsia="Calibri" w:hAnsi="Times New Roman" w:cs="Times New Roman"/>
                <w:sz w:val="10"/>
                <w:szCs w:val="10"/>
              </w:rPr>
            </w:pPr>
            <w:r w:rsidRPr="002023D1">
              <w:rPr>
                <w:rFonts w:ascii="Times New Roman" w:eastAsia="Calibri" w:hAnsi="Times New Roman" w:cs="Times New Roman"/>
                <w:sz w:val="10"/>
                <w:szCs w:val="10"/>
              </w:rPr>
              <w:t>в том числе за счет безвозмездных поступлений</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3 765</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115</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120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2 606</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115</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610</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Уплата налогов, сборов и иных платежей</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850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Специальные расходы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38 0 00 00000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880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 xml:space="preserve">Муниципальная </w:t>
            </w:r>
            <w:r w:rsidR="002023D1" w:rsidRPr="004105B3">
              <w:rPr>
                <w:rFonts w:ascii="Times New Roman" w:eastAsia="Calibri" w:hAnsi="Times New Roman" w:cs="Times New Roman"/>
                <w:bCs/>
                <w:sz w:val="12"/>
                <w:szCs w:val="12"/>
              </w:rPr>
              <w:t>программа «Благоустройство</w:t>
            </w:r>
            <w:r w:rsidRPr="004105B3">
              <w:rPr>
                <w:rFonts w:ascii="Times New Roman" w:eastAsia="Calibri" w:hAnsi="Times New Roman" w:cs="Times New Roman"/>
                <w:bCs/>
                <w:sz w:val="12"/>
                <w:szCs w:val="12"/>
              </w:rPr>
              <w:t xml:space="preserve"> территории сельского (городского)поселения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4 167</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4 165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Уплата налогов, сборов и иных платежей</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850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479</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346</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40 0 00 00000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133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41 0 00 00000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65</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41 0 00 00000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65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43 0 00 00000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590</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43 0 00 00000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590</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2023D1" w:rsidRPr="004105B3">
              <w:rPr>
                <w:rFonts w:ascii="Times New Roman" w:eastAsia="Calibri" w:hAnsi="Times New Roman" w:cs="Times New Roman"/>
                <w:bCs/>
                <w:sz w:val="12"/>
                <w:szCs w:val="12"/>
              </w:rPr>
              <w:t>сельского (</w:t>
            </w:r>
            <w:r w:rsidRPr="004105B3">
              <w:rPr>
                <w:rFonts w:ascii="Times New Roman" w:eastAsia="Calibri" w:hAnsi="Times New Roman" w:cs="Times New Roman"/>
                <w:bCs/>
                <w:sz w:val="12"/>
                <w:szCs w:val="12"/>
              </w:rPr>
              <w:t xml:space="preserve">городского) </w:t>
            </w:r>
            <w:r w:rsidR="002023D1" w:rsidRPr="004105B3">
              <w:rPr>
                <w:rFonts w:ascii="Times New Roman" w:eastAsia="Calibri" w:hAnsi="Times New Roman" w:cs="Times New Roman"/>
                <w:bCs/>
                <w:sz w:val="12"/>
                <w:szCs w:val="12"/>
              </w:rPr>
              <w:t>поселения муниципального</w:t>
            </w:r>
            <w:r w:rsidRPr="004105B3">
              <w:rPr>
                <w:rFonts w:ascii="Times New Roman" w:eastAsia="Calibri" w:hAnsi="Times New Roman" w:cs="Times New Roman"/>
                <w:bCs/>
                <w:sz w:val="12"/>
                <w:szCs w:val="12"/>
              </w:rPr>
              <w:t xml:space="preserve">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1 656</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65</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44 0 00 00000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1 591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 xml:space="preserve">Муниципальная </w:t>
            </w:r>
            <w:r w:rsidR="002023D1" w:rsidRPr="004105B3">
              <w:rPr>
                <w:rFonts w:ascii="Times New Roman" w:eastAsia="Calibri" w:hAnsi="Times New Roman" w:cs="Times New Roman"/>
                <w:bCs/>
                <w:sz w:val="12"/>
                <w:szCs w:val="12"/>
              </w:rPr>
              <w:t>программа «Противодействия</w:t>
            </w:r>
            <w:r w:rsidRPr="004105B3">
              <w:rPr>
                <w:rFonts w:ascii="Times New Roman" w:eastAsia="Calibri" w:hAnsi="Times New Roman" w:cs="Times New Roman"/>
                <w:bCs/>
                <w:sz w:val="12"/>
                <w:szCs w:val="12"/>
              </w:rPr>
              <w:t xml:space="preserve"> коррупции на территории сельского (городского)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45 0 00 00000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45 0 00 00000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2023D1"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w:t>
            </w:r>
            <w:r w:rsidR="004105B3" w:rsidRPr="004105B3">
              <w:rPr>
                <w:rFonts w:ascii="Times New Roman" w:eastAsia="Calibri" w:hAnsi="Times New Roman" w:cs="Times New Roman"/>
                <w:bCs/>
                <w:sz w:val="12"/>
                <w:szCs w:val="12"/>
              </w:rPr>
              <w:t xml:space="preserve"> "Реконструкция, ремонт и укрепление материально-</w:t>
            </w:r>
            <w:r w:rsidRPr="004105B3">
              <w:rPr>
                <w:rFonts w:ascii="Times New Roman" w:eastAsia="Calibri" w:hAnsi="Times New Roman" w:cs="Times New Roman"/>
                <w:bCs/>
                <w:sz w:val="12"/>
                <w:szCs w:val="12"/>
              </w:rPr>
              <w:t>технической базы</w:t>
            </w:r>
            <w:r w:rsidR="004105B3" w:rsidRPr="004105B3">
              <w:rPr>
                <w:rFonts w:ascii="Times New Roman" w:eastAsia="Calibri" w:hAnsi="Times New Roman" w:cs="Times New Roman"/>
                <w:bCs/>
                <w:sz w:val="12"/>
                <w:szCs w:val="12"/>
              </w:rPr>
              <w:t xml:space="preserve"> </w:t>
            </w:r>
            <w:r w:rsidRPr="004105B3">
              <w:rPr>
                <w:rFonts w:ascii="Times New Roman" w:eastAsia="Calibri" w:hAnsi="Times New Roman" w:cs="Times New Roman"/>
                <w:bCs/>
                <w:sz w:val="12"/>
                <w:szCs w:val="12"/>
              </w:rPr>
              <w:t>учреждений сельского</w:t>
            </w:r>
            <w:r w:rsidR="004105B3" w:rsidRPr="004105B3">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46 0 00 00000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106</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46 0 00 00000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106</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47 0 00 00000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189 294</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172 814</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межбюджетные трансферты</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47 0 00 00000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540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189 294</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172 814</w:t>
            </w:r>
          </w:p>
        </w:tc>
      </w:tr>
      <w:tr w:rsidR="004105B3" w:rsidRPr="004105B3" w:rsidTr="002023D1">
        <w:trPr>
          <w:trHeight w:val="20"/>
        </w:trPr>
        <w:tc>
          <w:tcPr>
            <w:tcW w:w="3584" w:type="pct"/>
            <w:hideMark/>
          </w:tcPr>
          <w:p w:rsidR="004105B3" w:rsidRPr="004105B3" w:rsidRDefault="002023D1"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Муниципальная</w:t>
            </w:r>
            <w:r w:rsidR="004105B3" w:rsidRPr="004105B3">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49 0 00 00000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1 248</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49 0 00 00000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240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1 248</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84</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310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83</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Резервные средства</w:t>
            </w:r>
          </w:p>
        </w:tc>
        <w:tc>
          <w:tcPr>
            <w:tcW w:w="471"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99 0 00 00000</w:t>
            </w: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870</w:t>
            </w:r>
          </w:p>
        </w:tc>
        <w:tc>
          <w:tcPr>
            <w:tcW w:w="377"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1</w:t>
            </w:r>
          </w:p>
        </w:tc>
        <w:tc>
          <w:tcPr>
            <w:tcW w:w="380" w:type="pct"/>
            <w:hideMark/>
          </w:tcPr>
          <w:p w:rsidR="004105B3" w:rsidRPr="004105B3" w:rsidRDefault="004105B3" w:rsidP="004105B3">
            <w:pPr>
              <w:tabs>
                <w:tab w:val="left" w:pos="284"/>
              </w:tabs>
              <w:rPr>
                <w:rFonts w:ascii="Times New Roman" w:eastAsia="Calibri" w:hAnsi="Times New Roman" w:cs="Times New Roman"/>
                <w:sz w:val="12"/>
                <w:szCs w:val="12"/>
              </w:rPr>
            </w:pPr>
            <w:r w:rsidRPr="004105B3">
              <w:rPr>
                <w:rFonts w:ascii="Times New Roman" w:eastAsia="Calibri" w:hAnsi="Times New Roman" w:cs="Times New Roman"/>
                <w:sz w:val="12"/>
                <w:szCs w:val="12"/>
              </w:rPr>
              <w:t>0</w:t>
            </w:r>
          </w:p>
        </w:tc>
      </w:tr>
      <w:tr w:rsidR="004105B3" w:rsidRPr="004105B3" w:rsidTr="002023D1">
        <w:trPr>
          <w:trHeight w:val="20"/>
        </w:trPr>
        <w:tc>
          <w:tcPr>
            <w:tcW w:w="3584"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ИТОГО</w:t>
            </w:r>
          </w:p>
        </w:tc>
        <w:tc>
          <w:tcPr>
            <w:tcW w:w="471" w:type="pct"/>
            <w:hideMark/>
          </w:tcPr>
          <w:p w:rsidR="004105B3" w:rsidRPr="004105B3" w:rsidRDefault="004105B3" w:rsidP="004105B3">
            <w:pPr>
              <w:tabs>
                <w:tab w:val="left" w:pos="284"/>
              </w:tabs>
              <w:rPr>
                <w:rFonts w:ascii="Times New Roman" w:eastAsia="Calibri" w:hAnsi="Times New Roman" w:cs="Times New Roman"/>
                <w:bCs/>
                <w:sz w:val="12"/>
                <w:szCs w:val="12"/>
              </w:rPr>
            </w:pPr>
          </w:p>
        </w:tc>
        <w:tc>
          <w:tcPr>
            <w:tcW w:w="188" w:type="pct"/>
            <w:hideMark/>
          </w:tcPr>
          <w:p w:rsidR="004105B3" w:rsidRPr="004105B3" w:rsidRDefault="004105B3" w:rsidP="004105B3">
            <w:pPr>
              <w:tabs>
                <w:tab w:val="left" w:pos="284"/>
              </w:tabs>
              <w:rPr>
                <w:rFonts w:ascii="Times New Roman" w:eastAsia="Calibri" w:hAnsi="Times New Roman" w:cs="Times New Roman"/>
                <w:sz w:val="12"/>
                <w:szCs w:val="12"/>
              </w:rPr>
            </w:pPr>
          </w:p>
        </w:tc>
        <w:tc>
          <w:tcPr>
            <w:tcW w:w="377"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201 456</w:t>
            </w:r>
          </w:p>
        </w:tc>
        <w:tc>
          <w:tcPr>
            <w:tcW w:w="380" w:type="pct"/>
            <w:hideMark/>
          </w:tcPr>
          <w:p w:rsidR="004105B3" w:rsidRPr="004105B3" w:rsidRDefault="004105B3" w:rsidP="004105B3">
            <w:pPr>
              <w:tabs>
                <w:tab w:val="left" w:pos="284"/>
              </w:tabs>
              <w:rPr>
                <w:rFonts w:ascii="Times New Roman" w:eastAsia="Calibri" w:hAnsi="Times New Roman" w:cs="Times New Roman"/>
                <w:bCs/>
                <w:sz w:val="12"/>
                <w:szCs w:val="12"/>
              </w:rPr>
            </w:pPr>
            <w:r w:rsidRPr="004105B3">
              <w:rPr>
                <w:rFonts w:ascii="Times New Roman" w:eastAsia="Calibri" w:hAnsi="Times New Roman" w:cs="Times New Roman"/>
                <w:bCs/>
                <w:sz w:val="12"/>
                <w:szCs w:val="12"/>
              </w:rPr>
              <w:t>172 929</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4105B3" w:rsidRPr="004105B3">
        <w:rPr>
          <w:rFonts w:ascii="Times New Roman" w:eastAsia="Calibri" w:hAnsi="Times New Roman" w:cs="Times New Roman"/>
          <w:i/>
          <w:sz w:val="12"/>
          <w:szCs w:val="12"/>
        </w:rPr>
        <w:t>Светлодольск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w:t>
      </w:r>
      <w:r w:rsidR="004105B3">
        <w:rPr>
          <w:rFonts w:ascii="Times New Roman" w:eastAsia="Calibri" w:hAnsi="Times New Roman" w:cs="Times New Roman"/>
          <w:i/>
          <w:sz w:val="12"/>
          <w:szCs w:val="12"/>
        </w:rPr>
        <w:t>30</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2023D1" w:rsidRDefault="002023D1" w:rsidP="002023D1">
      <w:pPr>
        <w:tabs>
          <w:tab w:val="left" w:pos="284"/>
        </w:tabs>
        <w:spacing w:after="0" w:line="240" w:lineRule="auto"/>
        <w:jc w:val="center"/>
        <w:rPr>
          <w:rFonts w:ascii="Times New Roman" w:eastAsia="Calibri" w:hAnsi="Times New Roman" w:cs="Times New Roman"/>
          <w:b/>
          <w:sz w:val="12"/>
          <w:szCs w:val="12"/>
        </w:rPr>
      </w:pPr>
      <w:r w:rsidRPr="002023D1">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4997" w:type="pct"/>
        <w:tblLayout w:type="fixed"/>
        <w:tblCellMar>
          <w:left w:w="0" w:type="dxa"/>
          <w:right w:w="0" w:type="dxa"/>
        </w:tblCellMar>
        <w:tblLook w:val="04A0" w:firstRow="1" w:lastRow="0" w:firstColumn="1" w:lastColumn="0" w:noHBand="0" w:noVBand="1"/>
      </w:tblPr>
      <w:tblGrid>
        <w:gridCol w:w="432"/>
        <w:gridCol w:w="1274"/>
        <w:gridCol w:w="4772"/>
        <w:gridCol w:w="1040"/>
      </w:tblGrid>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bCs/>
                <w:sz w:val="10"/>
                <w:szCs w:val="10"/>
              </w:rPr>
            </w:pPr>
            <w:r w:rsidRPr="002023D1">
              <w:rPr>
                <w:rFonts w:ascii="Times New Roman" w:eastAsia="Calibri" w:hAnsi="Times New Roman" w:cs="Times New Roman"/>
                <w:bCs/>
                <w:sz w:val="10"/>
                <w:szCs w:val="10"/>
              </w:rPr>
              <w:lastRenderedPageBreak/>
              <w:t>Код администратора</w:t>
            </w:r>
          </w:p>
        </w:tc>
        <w:tc>
          <w:tcPr>
            <w:tcW w:w="84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Код</w:t>
            </w:r>
          </w:p>
        </w:tc>
        <w:tc>
          <w:tcPr>
            <w:tcW w:w="3174"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 xml:space="preserve">Наименование </w:t>
            </w:r>
          </w:p>
        </w:tc>
        <w:tc>
          <w:tcPr>
            <w:tcW w:w="692"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Сумма, тыс.рублей</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01 00 00 00 00 0000 000</w:t>
            </w:r>
          </w:p>
        </w:tc>
        <w:tc>
          <w:tcPr>
            <w:tcW w:w="3174"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ИСТОЧНИКИ ВНУТРЕННЕГО ФИНАНСИРОВАНИЯ ДЕФИЦИТОВ БЮДЖЕТОВ</w:t>
            </w:r>
          </w:p>
        </w:tc>
        <w:tc>
          <w:tcPr>
            <w:tcW w:w="692"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821</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01 02 00 00 00 0000 000</w:t>
            </w:r>
          </w:p>
        </w:tc>
        <w:tc>
          <w:tcPr>
            <w:tcW w:w="3174"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Кредиты кредитных организаций</w:t>
            </w:r>
          </w:p>
        </w:tc>
        <w:tc>
          <w:tcPr>
            <w:tcW w:w="692"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01 02 00 00 00 0000 700</w:t>
            </w:r>
          </w:p>
        </w:tc>
        <w:tc>
          <w:tcPr>
            <w:tcW w:w="3174"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430</w:t>
            </w:r>
          </w:p>
        </w:tc>
        <w:tc>
          <w:tcPr>
            <w:tcW w:w="847" w:type="pct"/>
            <w:noWrap/>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01 02 00 00 10 0000 710</w:t>
            </w:r>
          </w:p>
        </w:tc>
        <w:tc>
          <w:tcPr>
            <w:tcW w:w="3174"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01 05 00 00 00 0000 000</w:t>
            </w:r>
          </w:p>
        </w:tc>
        <w:tc>
          <w:tcPr>
            <w:tcW w:w="3174"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Изменение остатков средств на счетах по учету средств бюджетов</w:t>
            </w:r>
          </w:p>
        </w:tc>
        <w:tc>
          <w:tcPr>
            <w:tcW w:w="692"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821</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01 05 00 00 00 0000 500</w:t>
            </w:r>
          </w:p>
        </w:tc>
        <w:tc>
          <w:tcPr>
            <w:tcW w:w="3174"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 xml:space="preserve">Увеличение остатков средств бюджетов </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-200635</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01 05 02 00 00 0000 500</w:t>
            </w:r>
          </w:p>
        </w:tc>
        <w:tc>
          <w:tcPr>
            <w:tcW w:w="3174"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Увеличение прочих остатков средств бюджетов</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-200635</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01 05 02 01 00 0000 510</w:t>
            </w:r>
          </w:p>
        </w:tc>
        <w:tc>
          <w:tcPr>
            <w:tcW w:w="3174"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Увеличение прочих остатков денежных средств бюджетов</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-200635</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430</w:t>
            </w:r>
          </w:p>
        </w:tc>
        <w:tc>
          <w:tcPr>
            <w:tcW w:w="847" w:type="pct"/>
            <w:noWrap/>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01 05 02 01 10 0000 510</w:t>
            </w:r>
          </w:p>
        </w:tc>
        <w:tc>
          <w:tcPr>
            <w:tcW w:w="3174"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-200635</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01 05 00 00 00 0000 600</w:t>
            </w:r>
          </w:p>
        </w:tc>
        <w:tc>
          <w:tcPr>
            <w:tcW w:w="3174"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Уменьшение остатков средств бюджетов</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201456</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01 05 02 00 00 0000 600</w:t>
            </w:r>
          </w:p>
        </w:tc>
        <w:tc>
          <w:tcPr>
            <w:tcW w:w="3174"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Уменьшение прочих остатков средств бюджетов</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201456</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430</w:t>
            </w:r>
          </w:p>
        </w:tc>
        <w:tc>
          <w:tcPr>
            <w:tcW w:w="84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01 05 02 01 00 0000 610</w:t>
            </w:r>
          </w:p>
        </w:tc>
        <w:tc>
          <w:tcPr>
            <w:tcW w:w="3174"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Уменьшение прочих остатков денежных средств бюджетов</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201456</w:t>
            </w:r>
          </w:p>
        </w:tc>
      </w:tr>
      <w:tr w:rsidR="002023D1" w:rsidRPr="002023D1" w:rsidTr="002023D1">
        <w:trPr>
          <w:trHeight w:val="20"/>
        </w:trPr>
        <w:tc>
          <w:tcPr>
            <w:tcW w:w="28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430</w:t>
            </w:r>
          </w:p>
        </w:tc>
        <w:tc>
          <w:tcPr>
            <w:tcW w:w="847" w:type="pct"/>
            <w:noWrap/>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01 05 02 01 10 0000 610</w:t>
            </w:r>
          </w:p>
        </w:tc>
        <w:tc>
          <w:tcPr>
            <w:tcW w:w="3174"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92"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201456</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2023D1">
        <w:rPr>
          <w:rFonts w:ascii="Times New Roman" w:eastAsia="Calibri" w:hAnsi="Times New Roman" w:cs="Times New Roman"/>
          <w:b/>
          <w:sz w:val="12"/>
          <w:szCs w:val="12"/>
        </w:rPr>
        <w:t>СЕРГИЕВСК</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2023D1">
        <w:rPr>
          <w:rFonts w:ascii="Times New Roman" w:eastAsia="Calibri" w:hAnsi="Times New Roman" w:cs="Times New Roman"/>
          <w:sz w:val="12"/>
          <w:szCs w:val="12"/>
        </w:rPr>
        <w:t xml:space="preserve">                             №23</w:t>
      </w:r>
    </w:p>
    <w:p w:rsidR="002023D1" w:rsidRDefault="002023D1" w:rsidP="002023D1">
      <w:pPr>
        <w:tabs>
          <w:tab w:val="left" w:pos="284"/>
        </w:tabs>
        <w:spacing w:after="0" w:line="240" w:lineRule="auto"/>
        <w:jc w:val="center"/>
        <w:rPr>
          <w:rFonts w:ascii="Times New Roman" w:eastAsia="Calibri" w:hAnsi="Times New Roman" w:cs="Times New Roman"/>
          <w:b/>
          <w:sz w:val="12"/>
          <w:szCs w:val="12"/>
        </w:rPr>
      </w:pPr>
      <w:r w:rsidRPr="002023D1">
        <w:rPr>
          <w:rFonts w:ascii="Times New Roman" w:eastAsia="Calibri" w:hAnsi="Times New Roman" w:cs="Times New Roman"/>
          <w:b/>
          <w:sz w:val="12"/>
          <w:szCs w:val="12"/>
        </w:rPr>
        <w:t>О внесении изменений и дополнений в бюджет сельского поселения Сергиевск</w:t>
      </w:r>
    </w:p>
    <w:p w:rsidR="002023D1" w:rsidRPr="002023D1" w:rsidRDefault="002023D1" w:rsidP="002023D1">
      <w:pPr>
        <w:tabs>
          <w:tab w:val="left" w:pos="284"/>
        </w:tabs>
        <w:spacing w:after="0" w:line="240" w:lineRule="auto"/>
        <w:jc w:val="center"/>
        <w:rPr>
          <w:rFonts w:ascii="Times New Roman" w:eastAsia="Calibri" w:hAnsi="Times New Roman" w:cs="Times New Roman"/>
          <w:b/>
          <w:sz w:val="12"/>
          <w:szCs w:val="12"/>
        </w:rPr>
      </w:pPr>
      <w:r w:rsidRPr="002023D1">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2023D1">
        <w:rPr>
          <w:rFonts w:ascii="Times New Roman" w:eastAsia="Calibri" w:hAnsi="Times New Roman" w:cs="Times New Roman"/>
          <w:b/>
          <w:sz w:val="12"/>
          <w:szCs w:val="12"/>
        </w:rPr>
        <w:t>на 2023 год и на плановый период 2024 и 2025 годов</w:t>
      </w:r>
    </w:p>
    <w:p w:rsidR="002023D1" w:rsidRPr="002023D1" w:rsidRDefault="002023D1" w:rsidP="002023D1">
      <w:pPr>
        <w:tabs>
          <w:tab w:val="left" w:pos="284"/>
        </w:tabs>
        <w:spacing w:after="0" w:line="240" w:lineRule="auto"/>
        <w:jc w:val="both"/>
        <w:rPr>
          <w:rFonts w:ascii="Times New Roman" w:eastAsia="Calibri" w:hAnsi="Times New Roman" w:cs="Times New Roman"/>
          <w:sz w:val="12"/>
          <w:szCs w:val="12"/>
        </w:rPr>
      </w:pP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Рассмотрев представленный Администрацией сельского поселения Сергиевск муниципального района Сергиевский Самарской области бюджет сельского поселения Сергиевск на 2023 год и на плановый период 2024 и 2025 годов</w:t>
      </w:r>
      <w:r>
        <w:rPr>
          <w:rFonts w:ascii="Times New Roman" w:eastAsia="Calibri" w:hAnsi="Times New Roman" w:cs="Times New Roman"/>
          <w:sz w:val="12"/>
          <w:szCs w:val="12"/>
        </w:rPr>
        <w:t xml:space="preserve">, </w:t>
      </w:r>
      <w:r w:rsidRPr="002023D1">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b/>
          <w:sz w:val="12"/>
          <w:szCs w:val="12"/>
        </w:rPr>
        <w:t>РЕШИЛО</w:t>
      </w:r>
      <w:r w:rsidRPr="002023D1">
        <w:rPr>
          <w:rFonts w:ascii="Times New Roman" w:eastAsia="Calibri" w:hAnsi="Times New Roman" w:cs="Times New Roman"/>
          <w:sz w:val="12"/>
          <w:szCs w:val="12"/>
        </w:rPr>
        <w:t>:</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023D1">
        <w:rPr>
          <w:rFonts w:ascii="Times New Roman" w:eastAsia="Calibri" w:hAnsi="Times New Roman" w:cs="Times New Roman"/>
          <w:sz w:val="12"/>
          <w:szCs w:val="12"/>
        </w:rPr>
        <w:t>Внести в решение Собрания представителей сельского поселения Сергиевск от 21.12.2022 г. № 35 «О бюджете сельского поселения Сергиевск на 2023 год и плановый период 2024 и 2025 годов» следующие изменения и дополнения:</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1.1 В статье 1 пункт 1 сумму «92 402» заменить суммой «90 877»;</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сумму «95 668» заменить суммой «93 555»;</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сумму «3 266 » заменить суммой «3 678».</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пункт 2 сумму  «50 609» заменить суммой «61 224»;</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сумму «50 609» заменить суммой «61 224»;</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2023D1">
        <w:rPr>
          <w:rFonts w:ascii="Times New Roman" w:eastAsia="Calibri" w:hAnsi="Times New Roman" w:cs="Times New Roman"/>
          <w:sz w:val="12"/>
          <w:szCs w:val="12"/>
        </w:rPr>
        <w:t>В статье 4 пункт 1 сумму «42 924» заменить суммой «40 951».</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пункт 2 сумму «247» заменить суммой «10 862».</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2023D1">
        <w:rPr>
          <w:rFonts w:ascii="Times New Roman" w:eastAsia="Calibri" w:hAnsi="Times New Roman" w:cs="Times New Roman"/>
          <w:sz w:val="12"/>
          <w:szCs w:val="12"/>
        </w:rPr>
        <w:t>В статье 5 пункт 2 сумму «247» заменить суммой «7 752».</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2023D1">
        <w:rPr>
          <w:rFonts w:ascii="Times New Roman" w:eastAsia="Calibri" w:hAnsi="Times New Roman" w:cs="Times New Roman"/>
          <w:sz w:val="12"/>
          <w:szCs w:val="12"/>
        </w:rPr>
        <w:t>В статье 6 пункт 1 сумму «10» заменить суммой «1».</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2023D1">
        <w:rPr>
          <w:rFonts w:ascii="Times New Roman" w:eastAsia="Calibri" w:hAnsi="Times New Roman" w:cs="Times New Roman"/>
          <w:sz w:val="12"/>
          <w:szCs w:val="12"/>
        </w:rPr>
        <w:t>В статье 12 пункт 1 сумму «68 741» заменить суммой «66 809».</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пункт 2 сумму «9 634» заменить суммой «20 586».</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2023D1">
        <w:rPr>
          <w:rFonts w:ascii="Times New Roman" w:eastAsia="Calibri" w:hAnsi="Times New Roman" w:cs="Times New Roman"/>
          <w:sz w:val="12"/>
          <w:szCs w:val="12"/>
        </w:rPr>
        <w:t>Приложения № 2,3,4,5,6,7 изложить в новой редакции (прилагаются).</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2023D1" w:rsidRPr="002023D1" w:rsidRDefault="002023D1" w:rsidP="002023D1">
      <w:pPr>
        <w:tabs>
          <w:tab w:val="left" w:pos="284"/>
        </w:tabs>
        <w:spacing w:after="0" w:line="240" w:lineRule="auto"/>
        <w:ind w:firstLine="284"/>
        <w:jc w:val="both"/>
        <w:rPr>
          <w:rFonts w:ascii="Times New Roman" w:eastAsia="Calibri" w:hAnsi="Times New Roman" w:cs="Times New Roman"/>
          <w:sz w:val="12"/>
          <w:szCs w:val="12"/>
        </w:rPr>
      </w:pPr>
      <w:r w:rsidRPr="002023D1">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2023D1" w:rsidRPr="002023D1" w:rsidRDefault="002023D1" w:rsidP="002023D1">
      <w:pPr>
        <w:tabs>
          <w:tab w:val="left" w:pos="284"/>
        </w:tabs>
        <w:spacing w:after="0" w:line="240" w:lineRule="auto"/>
        <w:jc w:val="right"/>
        <w:rPr>
          <w:rFonts w:ascii="Times New Roman" w:eastAsia="Calibri" w:hAnsi="Times New Roman" w:cs="Times New Roman"/>
          <w:sz w:val="12"/>
          <w:szCs w:val="12"/>
        </w:rPr>
      </w:pPr>
      <w:r w:rsidRPr="002023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023D1">
        <w:rPr>
          <w:rFonts w:ascii="Times New Roman" w:eastAsia="Calibri" w:hAnsi="Times New Roman" w:cs="Times New Roman"/>
          <w:sz w:val="12"/>
          <w:szCs w:val="12"/>
        </w:rPr>
        <w:t>сельского поселения Сергиевск</w:t>
      </w:r>
    </w:p>
    <w:p w:rsidR="002023D1" w:rsidRDefault="002023D1" w:rsidP="002023D1">
      <w:pPr>
        <w:tabs>
          <w:tab w:val="left" w:pos="284"/>
        </w:tabs>
        <w:spacing w:after="0" w:line="240" w:lineRule="auto"/>
        <w:jc w:val="right"/>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муниципального района Сергиевский</w:t>
      </w:r>
    </w:p>
    <w:p w:rsidR="002023D1" w:rsidRPr="002023D1" w:rsidRDefault="002023D1" w:rsidP="002023D1">
      <w:pPr>
        <w:tabs>
          <w:tab w:val="left" w:pos="284"/>
        </w:tabs>
        <w:spacing w:after="0" w:line="240" w:lineRule="auto"/>
        <w:jc w:val="right"/>
        <w:rPr>
          <w:rFonts w:ascii="Times New Roman" w:eastAsia="Calibri" w:hAnsi="Times New Roman" w:cs="Times New Roman"/>
          <w:sz w:val="12"/>
          <w:szCs w:val="12"/>
        </w:rPr>
      </w:pPr>
      <w:r w:rsidRPr="002023D1">
        <w:rPr>
          <w:rFonts w:ascii="Times New Roman" w:eastAsia="Calibri" w:hAnsi="Times New Roman" w:cs="Times New Roman"/>
          <w:sz w:val="12"/>
          <w:szCs w:val="12"/>
        </w:rPr>
        <w:t>Т.Н. Глушкова</w:t>
      </w:r>
    </w:p>
    <w:p w:rsidR="002023D1" w:rsidRPr="002023D1" w:rsidRDefault="002023D1" w:rsidP="002023D1">
      <w:pPr>
        <w:tabs>
          <w:tab w:val="left" w:pos="284"/>
        </w:tabs>
        <w:spacing w:after="0" w:line="240" w:lineRule="auto"/>
        <w:jc w:val="right"/>
        <w:rPr>
          <w:rFonts w:ascii="Times New Roman" w:eastAsia="Calibri" w:hAnsi="Times New Roman" w:cs="Times New Roman"/>
          <w:sz w:val="12"/>
          <w:szCs w:val="12"/>
        </w:rPr>
      </w:pPr>
    </w:p>
    <w:p w:rsidR="002023D1" w:rsidRPr="002023D1" w:rsidRDefault="002023D1" w:rsidP="002023D1">
      <w:pPr>
        <w:tabs>
          <w:tab w:val="left" w:pos="284"/>
        </w:tabs>
        <w:spacing w:after="0" w:line="240" w:lineRule="auto"/>
        <w:jc w:val="right"/>
        <w:rPr>
          <w:rFonts w:ascii="Times New Roman" w:eastAsia="Calibri" w:hAnsi="Times New Roman" w:cs="Times New Roman"/>
          <w:sz w:val="12"/>
          <w:szCs w:val="12"/>
        </w:rPr>
      </w:pPr>
      <w:r w:rsidRPr="002023D1">
        <w:rPr>
          <w:rFonts w:ascii="Times New Roman" w:eastAsia="Calibri" w:hAnsi="Times New Roman" w:cs="Times New Roman"/>
          <w:sz w:val="12"/>
          <w:szCs w:val="12"/>
        </w:rPr>
        <w:t>Глава сельского поселения Сергиевск</w:t>
      </w:r>
    </w:p>
    <w:p w:rsidR="002023D1" w:rsidRDefault="002023D1" w:rsidP="002023D1">
      <w:pPr>
        <w:tabs>
          <w:tab w:val="left" w:pos="284"/>
        </w:tabs>
        <w:spacing w:after="0" w:line="240" w:lineRule="auto"/>
        <w:jc w:val="right"/>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муниципального района Сергиевский</w:t>
      </w:r>
    </w:p>
    <w:p w:rsidR="00B56CCF" w:rsidRDefault="002023D1" w:rsidP="002023D1">
      <w:pPr>
        <w:tabs>
          <w:tab w:val="left" w:pos="284"/>
        </w:tabs>
        <w:spacing w:after="0" w:line="240" w:lineRule="auto"/>
        <w:jc w:val="right"/>
        <w:rPr>
          <w:rFonts w:ascii="Times New Roman" w:eastAsia="Calibri" w:hAnsi="Times New Roman" w:cs="Times New Roman"/>
          <w:sz w:val="12"/>
          <w:szCs w:val="12"/>
        </w:rPr>
      </w:pPr>
      <w:r w:rsidRPr="002023D1">
        <w:rPr>
          <w:rFonts w:ascii="Times New Roman" w:eastAsia="Calibri" w:hAnsi="Times New Roman" w:cs="Times New Roman"/>
          <w:sz w:val="12"/>
          <w:szCs w:val="12"/>
        </w:rPr>
        <w:t>М.М.Арчибасов</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2023D1" w:rsidRPr="002023D1">
        <w:rPr>
          <w:rFonts w:ascii="Times New Roman" w:eastAsia="Calibri" w:hAnsi="Times New Roman" w:cs="Times New Roman"/>
          <w:i/>
          <w:sz w:val="12"/>
          <w:szCs w:val="12"/>
        </w:rPr>
        <w:t>Сергиевск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2023D1">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B7636" w:rsidRDefault="004B7636" w:rsidP="002023D1">
      <w:pPr>
        <w:tabs>
          <w:tab w:val="left" w:pos="284"/>
        </w:tabs>
        <w:spacing w:after="0" w:line="240" w:lineRule="auto"/>
        <w:jc w:val="center"/>
        <w:rPr>
          <w:rFonts w:ascii="Times New Roman" w:eastAsia="Calibri" w:hAnsi="Times New Roman" w:cs="Times New Roman"/>
          <w:b/>
          <w:sz w:val="12"/>
          <w:szCs w:val="12"/>
        </w:rPr>
      </w:pPr>
    </w:p>
    <w:p w:rsidR="002023D1" w:rsidRDefault="002023D1" w:rsidP="002023D1">
      <w:pPr>
        <w:tabs>
          <w:tab w:val="left" w:pos="284"/>
        </w:tabs>
        <w:spacing w:after="0" w:line="240" w:lineRule="auto"/>
        <w:jc w:val="center"/>
        <w:rPr>
          <w:rFonts w:ascii="Times New Roman" w:eastAsia="Calibri" w:hAnsi="Times New Roman" w:cs="Times New Roman"/>
          <w:b/>
          <w:sz w:val="12"/>
          <w:szCs w:val="12"/>
        </w:rPr>
      </w:pPr>
      <w:r w:rsidRPr="002023D1">
        <w:rPr>
          <w:rFonts w:ascii="Times New Roman" w:eastAsia="Calibri" w:hAnsi="Times New Roman" w:cs="Times New Roman"/>
          <w:b/>
          <w:sz w:val="12"/>
          <w:szCs w:val="12"/>
        </w:rPr>
        <w:t>Ведомственная структура расходов бюджета сельского поселения Сергиевск</w:t>
      </w:r>
    </w:p>
    <w:p w:rsidR="00B56CCF" w:rsidRPr="002023D1" w:rsidRDefault="002023D1" w:rsidP="002023D1">
      <w:pPr>
        <w:tabs>
          <w:tab w:val="left" w:pos="284"/>
        </w:tabs>
        <w:spacing w:after="0" w:line="240" w:lineRule="auto"/>
        <w:jc w:val="center"/>
        <w:rPr>
          <w:rFonts w:ascii="Times New Roman" w:eastAsia="Calibri" w:hAnsi="Times New Roman" w:cs="Times New Roman"/>
          <w:b/>
          <w:sz w:val="12"/>
          <w:szCs w:val="12"/>
        </w:rPr>
      </w:pPr>
      <w:r w:rsidRPr="002023D1">
        <w:rPr>
          <w:rFonts w:ascii="Times New Roman" w:eastAsia="Calibri" w:hAnsi="Times New Roman" w:cs="Times New Roman"/>
          <w:b/>
          <w:sz w:val="12"/>
          <w:szCs w:val="12"/>
        </w:rPr>
        <w:t xml:space="preserve"> муниципального района Сергиевский Самарской области на очередной финансовый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2023D1" w:rsidRPr="002023D1" w:rsidTr="002023D1">
        <w:trPr>
          <w:trHeight w:val="20"/>
        </w:trPr>
        <w:tc>
          <w:tcPr>
            <w:tcW w:w="286" w:type="pct"/>
            <w:vMerge w:val="restart"/>
            <w:hideMark/>
          </w:tcPr>
          <w:p w:rsidR="002023D1" w:rsidRPr="002023D1" w:rsidRDefault="002023D1" w:rsidP="002023D1">
            <w:pPr>
              <w:tabs>
                <w:tab w:val="left" w:pos="284"/>
              </w:tabs>
              <w:rPr>
                <w:rFonts w:ascii="Times New Roman" w:eastAsia="Calibri" w:hAnsi="Times New Roman" w:cs="Times New Roman"/>
                <w:sz w:val="10"/>
                <w:szCs w:val="10"/>
              </w:rPr>
            </w:pPr>
            <w:bookmarkStart w:id="22" w:name="RANGE!A5:I80"/>
            <w:r w:rsidRPr="002023D1">
              <w:rPr>
                <w:rFonts w:ascii="Times New Roman" w:eastAsia="Calibri" w:hAnsi="Times New Roman" w:cs="Times New Roman"/>
                <w:sz w:val="10"/>
                <w:szCs w:val="10"/>
              </w:rPr>
              <w:t>Код главного распорядителя бюджетных средств</w:t>
            </w:r>
            <w:bookmarkEnd w:id="22"/>
          </w:p>
        </w:tc>
        <w:tc>
          <w:tcPr>
            <w:tcW w:w="2920" w:type="pct"/>
            <w:vMerge w:val="restar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Рз</w:t>
            </w:r>
          </w:p>
        </w:tc>
        <w:tc>
          <w:tcPr>
            <w:tcW w:w="189" w:type="pct"/>
            <w:vMerge w:val="restar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ПР</w:t>
            </w:r>
          </w:p>
        </w:tc>
        <w:tc>
          <w:tcPr>
            <w:tcW w:w="471" w:type="pct"/>
            <w:vMerge w:val="restar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ЦСР</w:t>
            </w:r>
          </w:p>
        </w:tc>
        <w:tc>
          <w:tcPr>
            <w:tcW w:w="188" w:type="pct"/>
            <w:vMerge w:val="restar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ВР</w:t>
            </w:r>
          </w:p>
        </w:tc>
        <w:tc>
          <w:tcPr>
            <w:tcW w:w="757" w:type="pct"/>
            <w:gridSpan w:val="2"/>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Сумма, тыс. рублей</w:t>
            </w:r>
          </w:p>
        </w:tc>
      </w:tr>
      <w:tr w:rsidR="002023D1" w:rsidRPr="002023D1" w:rsidTr="002023D1">
        <w:trPr>
          <w:trHeight w:val="20"/>
        </w:trPr>
        <w:tc>
          <w:tcPr>
            <w:tcW w:w="286" w:type="pct"/>
            <w:vMerge/>
            <w:hideMark/>
          </w:tcPr>
          <w:p w:rsidR="002023D1" w:rsidRPr="002023D1" w:rsidRDefault="002023D1" w:rsidP="002023D1">
            <w:pPr>
              <w:tabs>
                <w:tab w:val="left" w:pos="284"/>
              </w:tabs>
              <w:rPr>
                <w:rFonts w:ascii="Times New Roman" w:eastAsia="Calibri" w:hAnsi="Times New Roman" w:cs="Times New Roman"/>
                <w:sz w:val="12"/>
                <w:szCs w:val="12"/>
              </w:rPr>
            </w:pPr>
          </w:p>
        </w:tc>
        <w:tc>
          <w:tcPr>
            <w:tcW w:w="2920" w:type="pct"/>
            <w:vMerge/>
            <w:hideMark/>
          </w:tcPr>
          <w:p w:rsidR="002023D1" w:rsidRPr="002023D1" w:rsidRDefault="002023D1" w:rsidP="002023D1">
            <w:pPr>
              <w:tabs>
                <w:tab w:val="left" w:pos="284"/>
              </w:tabs>
              <w:rPr>
                <w:rFonts w:ascii="Times New Roman" w:eastAsia="Calibri" w:hAnsi="Times New Roman" w:cs="Times New Roman"/>
                <w:sz w:val="12"/>
                <w:szCs w:val="12"/>
              </w:rPr>
            </w:pPr>
          </w:p>
        </w:tc>
        <w:tc>
          <w:tcPr>
            <w:tcW w:w="188" w:type="pct"/>
            <w:vMerge/>
            <w:hideMark/>
          </w:tcPr>
          <w:p w:rsidR="002023D1" w:rsidRPr="002023D1" w:rsidRDefault="002023D1" w:rsidP="002023D1">
            <w:pPr>
              <w:tabs>
                <w:tab w:val="left" w:pos="284"/>
              </w:tabs>
              <w:rPr>
                <w:rFonts w:ascii="Times New Roman" w:eastAsia="Calibri" w:hAnsi="Times New Roman" w:cs="Times New Roman"/>
                <w:sz w:val="12"/>
                <w:szCs w:val="12"/>
              </w:rPr>
            </w:pPr>
          </w:p>
        </w:tc>
        <w:tc>
          <w:tcPr>
            <w:tcW w:w="189" w:type="pct"/>
            <w:vMerge/>
            <w:hideMark/>
          </w:tcPr>
          <w:p w:rsidR="002023D1" w:rsidRPr="002023D1" w:rsidRDefault="002023D1" w:rsidP="002023D1">
            <w:pPr>
              <w:tabs>
                <w:tab w:val="left" w:pos="284"/>
              </w:tabs>
              <w:rPr>
                <w:rFonts w:ascii="Times New Roman" w:eastAsia="Calibri" w:hAnsi="Times New Roman" w:cs="Times New Roman"/>
                <w:sz w:val="12"/>
                <w:szCs w:val="12"/>
              </w:rPr>
            </w:pPr>
          </w:p>
        </w:tc>
        <w:tc>
          <w:tcPr>
            <w:tcW w:w="471" w:type="pct"/>
            <w:vMerge/>
            <w:hideMark/>
          </w:tcPr>
          <w:p w:rsidR="002023D1" w:rsidRPr="002023D1" w:rsidRDefault="002023D1" w:rsidP="002023D1">
            <w:pPr>
              <w:tabs>
                <w:tab w:val="left" w:pos="284"/>
              </w:tabs>
              <w:rPr>
                <w:rFonts w:ascii="Times New Roman" w:eastAsia="Calibri" w:hAnsi="Times New Roman" w:cs="Times New Roman"/>
                <w:sz w:val="12"/>
                <w:szCs w:val="12"/>
              </w:rPr>
            </w:pPr>
          </w:p>
        </w:tc>
        <w:tc>
          <w:tcPr>
            <w:tcW w:w="188" w:type="pct"/>
            <w:vMerge/>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всего</w:t>
            </w:r>
          </w:p>
        </w:tc>
        <w:tc>
          <w:tcPr>
            <w:tcW w:w="380" w:type="pct"/>
            <w:hideMark/>
          </w:tcPr>
          <w:p w:rsidR="002023D1" w:rsidRPr="002023D1" w:rsidRDefault="002023D1" w:rsidP="002023D1">
            <w:pPr>
              <w:tabs>
                <w:tab w:val="left" w:pos="284"/>
              </w:tabs>
              <w:rPr>
                <w:rFonts w:ascii="Times New Roman" w:eastAsia="Calibri" w:hAnsi="Times New Roman" w:cs="Times New Roman"/>
                <w:sz w:val="10"/>
                <w:szCs w:val="10"/>
              </w:rPr>
            </w:pPr>
            <w:r w:rsidRPr="002023D1">
              <w:rPr>
                <w:rFonts w:ascii="Times New Roman" w:eastAsia="Calibri" w:hAnsi="Times New Roman" w:cs="Times New Roman"/>
                <w:sz w:val="10"/>
                <w:szCs w:val="10"/>
              </w:rPr>
              <w:t>в том числе за счет безвозмездных поступлений</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93 555</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30 321</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02</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1 081</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lastRenderedPageBreak/>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02</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1 081</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02</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120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1 081</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5 002</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4 244</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120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3 163</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328</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562</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Исполнение судебных актов</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830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170</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Уплата налогов, сборов и иных платежей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850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20</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40 0 00 00000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759</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40 0 00 00000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759</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06</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1 194</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06</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1 194</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06</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1 194</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Резервные фонды</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11</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99 0 00 00000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Резервные средства</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99 0 00 00000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870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Другие общегосударственные вопросы</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13</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3 430</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2 495</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695</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1 800</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40 0 00 00000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320</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40 0 00 00000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320</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46 0 00 00000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616</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46 0 00 00000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616</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03</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10</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548</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10</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41 0 00 00000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548</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10</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41 0 00 00000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548</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03</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14</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301</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41 0 00 00000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300</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41 0 00 00000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300</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45 0 00 00000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14</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45 0 00 00000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Дорожное хозяйство (дорожные фонды)</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04</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09</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11 533</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5 751</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 xml:space="preserve">Муниципальная </w:t>
            </w:r>
            <w:r w:rsidR="004B7636" w:rsidRPr="002023D1">
              <w:rPr>
                <w:rFonts w:ascii="Times New Roman" w:eastAsia="Calibri" w:hAnsi="Times New Roman" w:cs="Times New Roman"/>
                <w:sz w:val="12"/>
                <w:szCs w:val="12"/>
              </w:rPr>
              <w:t>программа «Содержание</w:t>
            </w:r>
            <w:r w:rsidRPr="002023D1">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09</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4 945</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09</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4 945</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4B7636"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w:t>
            </w:r>
            <w:r w:rsidR="002023D1" w:rsidRPr="002023D1">
              <w:rPr>
                <w:rFonts w:ascii="Times New Roman" w:eastAsia="Calibri" w:hAnsi="Times New Roman" w:cs="Times New Roman"/>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09</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6 588</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5 751</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09</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779</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04</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09</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5 809</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5 751</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Жилищное хозяйство</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6 162</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4 930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 xml:space="preserve">Муниципальная программа "Комплексное развитие сельской территории сельских </w:t>
            </w:r>
            <w:r w:rsidRPr="002023D1">
              <w:rPr>
                <w:rFonts w:ascii="Times New Roman" w:eastAsia="Calibri" w:hAnsi="Times New Roman" w:cs="Times New Roman"/>
                <w:sz w:val="12"/>
                <w:szCs w:val="12"/>
              </w:rPr>
              <w:lastRenderedPageBreak/>
              <w:t>поселений муниципального района Сергиевский Самарской области"</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lastRenderedPageBreak/>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47 0 00 00000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6 162</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4 930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lastRenderedPageBreak/>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47 0 00 00000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6 162</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4 930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Коммунальное хозяйство</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02</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2 849</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02</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2 849</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02</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810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2 849</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Благоустройство</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50 948</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19 640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15 754</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15 754</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 xml:space="preserve">Муниципальная </w:t>
            </w:r>
            <w:r w:rsidR="000D46E3" w:rsidRPr="002023D1">
              <w:rPr>
                <w:rFonts w:ascii="Times New Roman" w:eastAsia="Calibri" w:hAnsi="Times New Roman" w:cs="Times New Roman"/>
                <w:sz w:val="12"/>
                <w:szCs w:val="12"/>
              </w:rPr>
              <w:t>программа «Содержание</w:t>
            </w:r>
            <w:r w:rsidRPr="002023D1">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12 456</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12 456</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47 0 00 00000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13 993</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11 331</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47 0 00 00000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13 993</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11 331</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50 0 00 00000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8 746</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8 309</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03</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50 0 00 00000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8 746</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8 309</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06</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05</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263</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06</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263</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06</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177</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Уплата налогов, сборов и иных платежей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06</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05</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850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86</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Молодежная политика</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07</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07</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217</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0D46E3">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0D46E3" w:rsidRPr="002023D1">
              <w:rPr>
                <w:rFonts w:ascii="Times New Roman" w:eastAsia="Calibri" w:hAnsi="Times New Roman" w:cs="Times New Roman"/>
                <w:sz w:val="12"/>
                <w:szCs w:val="12"/>
              </w:rPr>
              <w:t>сельского (</w:t>
            </w:r>
            <w:r w:rsidRPr="002023D1">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07</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07</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44 0 00 00000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217</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07</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07</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44 0 00 00000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217</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Культура</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08</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9 907</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0D46E3">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08</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44 0 00 00000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9 907</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08</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44 0 00 00000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240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110</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08</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44 0 00 00000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9 797</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Пенсионное обеспечение</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10</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49</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10</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99 0 00 00000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49</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10</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99 0 00 00000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310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49</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Физическая культура</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11</w:t>
            </w:r>
          </w:p>
        </w:tc>
        <w:tc>
          <w:tcPr>
            <w:tcW w:w="189"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68</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68</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431</w:t>
            </w:r>
          </w:p>
        </w:tc>
        <w:tc>
          <w:tcPr>
            <w:tcW w:w="292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Иные межбюджетные трансферты</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11</w:t>
            </w: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01</w:t>
            </w: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48 0 00 00000</w:t>
            </w: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540</w:t>
            </w:r>
          </w:p>
        </w:tc>
        <w:tc>
          <w:tcPr>
            <w:tcW w:w="377"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68</w:t>
            </w:r>
          </w:p>
        </w:tc>
        <w:tc>
          <w:tcPr>
            <w:tcW w:w="380" w:type="pct"/>
            <w:hideMark/>
          </w:tcPr>
          <w:p w:rsidR="002023D1" w:rsidRPr="002023D1" w:rsidRDefault="002023D1" w:rsidP="002023D1">
            <w:pPr>
              <w:tabs>
                <w:tab w:val="left" w:pos="284"/>
              </w:tabs>
              <w:rPr>
                <w:rFonts w:ascii="Times New Roman" w:eastAsia="Calibri" w:hAnsi="Times New Roman" w:cs="Times New Roman"/>
                <w:sz w:val="12"/>
                <w:szCs w:val="12"/>
              </w:rPr>
            </w:pPr>
            <w:r w:rsidRPr="002023D1">
              <w:rPr>
                <w:rFonts w:ascii="Times New Roman" w:eastAsia="Calibri" w:hAnsi="Times New Roman" w:cs="Times New Roman"/>
                <w:sz w:val="12"/>
                <w:szCs w:val="12"/>
              </w:rPr>
              <w:t>0</w:t>
            </w:r>
          </w:p>
        </w:tc>
      </w:tr>
      <w:tr w:rsidR="002023D1" w:rsidRPr="002023D1" w:rsidTr="002023D1">
        <w:trPr>
          <w:trHeight w:val="20"/>
        </w:trPr>
        <w:tc>
          <w:tcPr>
            <w:tcW w:w="286"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292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ИТОГО</w:t>
            </w:r>
          </w:p>
        </w:tc>
        <w:tc>
          <w:tcPr>
            <w:tcW w:w="188" w:type="pct"/>
            <w:hideMark/>
          </w:tcPr>
          <w:p w:rsidR="002023D1" w:rsidRPr="002023D1" w:rsidRDefault="002023D1" w:rsidP="002023D1">
            <w:pPr>
              <w:tabs>
                <w:tab w:val="left" w:pos="284"/>
              </w:tabs>
              <w:rPr>
                <w:rFonts w:ascii="Times New Roman" w:eastAsia="Calibri" w:hAnsi="Times New Roman" w:cs="Times New Roman"/>
                <w:bCs/>
                <w:sz w:val="12"/>
                <w:szCs w:val="12"/>
              </w:rPr>
            </w:pPr>
          </w:p>
        </w:tc>
        <w:tc>
          <w:tcPr>
            <w:tcW w:w="189"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471"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188" w:type="pct"/>
            <w:hideMark/>
          </w:tcPr>
          <w:p w:rsidR="002023D1" w:rsidRPr="002023D1" w:rsidRDefault="002023D1" w:rsidP="002023D1">
            <w:pPr>
              <w:tabs>
                <w:tab w:val="left" w:pos="284"/>
              </w:tabs>
              <w:rPr>
                <w:rFonts w:ascii="Times New Roman" w:eastAsia="Calibri" w:hAnsi="Times New Roman" w:cs="Times New Roman"/>
                <w:sz w:val="12"/>
                <w:szCs w:val="12"/>
              </w:rPr>
            </w:pPr>
          </w:p>
        </w:tc>
        <w:tc>
          <w:tcPr>
            <w:tcW w:w="377"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93 555</w:t>
            </w:r>
          </w:p>
        </w:tc>
        <w:tc>
          <w:tcPr>
            <w:tcW w:w="380" w:type="pct"/>
            <w:hideMark/>
          </w:tcPr>
          <w:p w:rsidR="002023D1" w:rsidRPr="002023D1" w:rsidRDefault="002023D1" w:rsidP="002023D1">
            <w:pPr>
              <w:tabs>
                <w:tab w:val="left" w:pos="284"/>
              </w:tabs>
              <w:rPr>
                <w:rFonts w:ascii="Times New Roman" w:eastAsia="Calibri" w:hAnsi="Times New Roman" w:cs="Times New Roman"/>
                <w:bCs/>
                <w:sz w:val="12"/>
                <w:szCs w:val="12"/>
              </w:rPr>
            </w:pPr>
            <w:r w:rsidRPr="002023D1">
              <w:rPr>
                <w:rFonts w:ascii="Times New Roman" w:eastAsia="Calibri" w:hAnsi="Times New Roman" w:cs="Times New Roman"/>
                <w:bCs/>
                <w:sz w:val="12"/>
                <w:szCs w:val="12"/>
              </w:rPr>
              <w:t>30 321</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0D46E3" w:rsidRPr="00AE4403" w:rsidRDefault="000D46E3" w:rsidP="000D46E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D46E3" w:rsidRPr="00AE4403" w:rsidRDefault="000D46E3" w:rsidP="000D46E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2023D1">
        <w:rPr>
          <w:rFonts w:ascii="Times New Roman" w:eastAsia="Calibri" w:hAnsi="Times New Roman" w:cs="Times New Roman"/>
          <w:i/>
          <w:sz w:val="12"/>
          <w:szCs w:val="12"/>
        </w:rPr>
        <w:t>Сергиевск</w:t>
      </w:r>
    </w:p>
    <w:p w:rsidR="000D46E3" w:rsidRPr="00AE4403" w:rsidRDefault="000D46E3" w:rsidP="000D46E3">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0D46E3" w:rsidRPr="00AE4403" w:rsidRDefault="000D46E3" w:rsidP="000D46E3">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B7636" w:rsidRDefault="004B7636" w:rsidP="000D46E3">
      <w:pPr>
        <w:tabs>
          <w:tab w:val="left" w:pos="284"/>
        </w:tabs>
        <w:spacing w:after="0" w:line="240" w:lineRule="auto"/>
        <w:jc w:val="center"/>
        <w:rPr>
          <w:rFonts w:ascii="Times New Roman" w:eastAsia="Calibri" w:hAnsi="Times New Roman" w:cs="Times New Roman"/>
          <w:b/>
          <w:sz w:val="12"/>
          <w:szCs w:val="12"/>
        </w:rPr>
      </w:pPr>
    </w:p>
    <w:p w:rsidR="000D46E3" w:rsidRDefault="000D46E3" w:rsidP="000D46E3">
      <w:pPr>
        <w:tabs>
          <w:tab w:val="left" w:pos="284"/>
        </w:tabs>
        <w:spacing w:after="0" w:line="240" w:lineRule="auto"/>
        <w:jc w:val="center"/>
        <w:rPr>
          <w:rFonts w:ascii="Times New Roman" w:eastAsia="Calibri" w:hAnsi="Times New Roman" w:cs="Times New Roman"/>
          <w:b/>
          <w:sz w:val="12"/>
          <w:szCs w:val="12"/>
        </w:rPr>
      </w:pPr>
      <w:r w:rsidRPr="000D46E3">
        <w:rPr>
          <w:rFonts w:ascii="Times New Roman" w:eastAsia="Calibri" w:hAnsi="Times New Roman" w:cs="Times New Roman"/>
          <w:b/>
          <w:sz w:val="12"/>
          <w:szCs w:val="12"/>
        </w:rPr>
        <w:t>Ведомственная структура расходов бюджета сельского поселения Сергиевск</w:t>
      </w:r>
    </w:p>
    <w:p w:rsidR="000D46E3" w:rsidRPr="000D46E3" w:rsidRDefault="000D46E3" w:rsidP="000D46E3">
      <w:pPr>
        <w:tabs>
          <w:tab w:val="left" w:pos="284"/>
        </w:tabs>
        <w:spacing w:after="0" w:line="240" w:lineRule="auto"/>
        <w:jc w:val="center"/>
        <w:rPr>
          <w:rFonts w:ascii="Times New Roman" w:eastAsia="Calibri" w:hAnsi="Times New Roman" w:cs="Times New Roman"/>
          <w:b/>
          <w:sz w:val="12"/>
          <w:szCs w:val="12"/>
        </w:rPr>
      </w:pPr>
      <w:r w:rsidRPr="000D46E3">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2024 и 2025 годов</w:t>
      </w:r>
    </w:p>
    <w:tbl>
      <w:tblPr>
        <w:tblStyle w:val="af1"/>
        <w:tblW w:w="5013" w:type="pct"/>
        <w:tblLayout w:type="fixed"/>
        <w:tblCellMar>
          <w:left w:w="0" w:type="dxa"/>
          <w:right w:w="0" w:type="dxa"/>
        </w:tblCellMar>
        <w:tblLook w:val="04A0" w:firstRow="1" w:lastRow="0" w:firstColumn="1" w:lastColumn="0" w:noHBand="0" w:noVBand="1"/>
      </w:tblPr>
      <w:tblGrid>
        <w:gridCol w:w="431"/>
        <w:gridCol w:w="3542"/>
        <w:gridCol w:w="284"/>
        <w:gridCol w:w="284"/>
        <w:gridCol w:w="709"/>
        <w:gridCol w:w="284"/>
        <w:gridCol w:w="567"/>
        <w:gridCol w:w="425"/>
        <w:gridCol w:w="445"/>
        <w:gridCol w:w="572"/>
      </w:tblGrid>
      <w:tr w:rsidR="00BA52B2" w:rsidRPr="000D46E3" w:rsidTr="00BA52B2">
        <w:trPr>
          <w:trHeight w:val="20"/>
        </w:trPr>
        <w:tc>
          <w:tcPr>
            <w:tcW w:w="286" w:type="pct"/>
            <w:vMerge w:val="restart"/>
            <w:hideMark/>
          </w:tcPr>
          <w:p w:rsidR="000D46E3" w:rsidRPr="00BA52B2" w:rsidRDefault="000D46E3" w:rsidP="00C1384C">
            <w:pPr>
              <w:tabs>
                <w:tab w:val="left" w:pos="284"/>
              </w:tabs>
              <w:rPr>
                <w:rFonts w:ascii="Times New Roman" w:eastAsia="Calibri" w:hAnsi="Times New Roman" w:cs="Times New Roman"/>
                <w:sz w:val="10"/>
                <w:szCs w:val="10"/>
              </w:rPr>
            </w:pPr>
            <w:bookmarkStart w:id="23" w:name="RANGE!A6:K50"/>
            <w:r w:rsidRPr="00BA52B2">
              <w:rPr>
                <w:rFonts w:ascii="Times New Roman" w:eastAsia="Calibri" w:hAnsi="Times New Roman" w:cs="Times New Roman"/>
                <w:sz w:val="10"/>
                <w:szCs w:val="10"/>
              </w:rPr>
              <w:t>Код главного распорядителя бюджетных средств</w:t>
            </w:r>
            <w:bookmarkEnd w:id="23"/>
          </w:p>
        </w:tc>
        <w:tc>
          <w:tcPr>
            <w:tcW w:w="2348" w:type="pct"/>
            <w:vMerge w:val="restar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Рз</w:t>
            </w:r>
          </w:p>
        </w:tc>
        <w:tc>
          <w:tcPr>
            <w:tcW w:w="188" w:type="pct"/>
            <w:vMerge w:val="restar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ПР</w:t>
            </w:r>
          </w:p>
        </w:tc>
        <w:tc>
          <w:tcPr>
            <w:tcW w:w="470" w:type="pct"/>
            <w:vMerge w:val="restar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ЦСР</w:t>
            </w:r>
          </w:p>
        </w:tc>
        <w:tc>
          <w:tcPr>
            <w:tcW w:w="188" w:type="pct"/>
            <w:vMerge w:val="restar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ВР</w:t>
            </w:r>
          </w:p>
        </w:tc>
        <w:tc>
          <w:tcPr>
            <w:tcW w:w="1332" w:type="pct"/>
            <w:gridSpan w:val="4"/>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Сумма, тыс. рублей</w:t>
            </w:r>
          </w:p>
        </w:tc>
      </w:tr>
      <w:tr w:rsidR="00BA52B2" w:rsidRPr="000D46E3" w:rsidTr="00BA52B2">
        <w:trPr>
          <w:trHeight w:val="20"/>
        </w:trPr>
        <w:tc>
          <w:tcPr>
            <w:tcW w:w="286" w:type="pct"/>
            <w:vMerge/>
            <w:hideMark/>
          </w:tcPr>
          <w:p w:rsidR="000D46E3" w:rsidRPr="00C1384C" w:rsidRDefault="000D46E3" w:rsidP="00C1384C">
            <w:pPr>
              <w:tabs>
                <w:tab w:val="left" w:pos="284"/>
              </w:tabs>
              <w:rPr>
                <w:rFonts w:ascii="Times New Roman" w:eastAsia="Calibri" w:hAnsi="Times New Roman" w:cs="Times New Roman"/>
                <w:sz w:val="12"/>
                <w:szCs w:val="12"/>
              </w:rPr>
            </w:pPr>
          </w:p>
        </w:tc>
        <w:tc>
          <w:tcPr>
            <w:tcW w:w="2348" w:type="pct"/>
            <w:vMerge/>
            <w:hideMark/>
          </w:tcPr>
          <w:p w:rsidR="000D46E3" w:rsidRPr="00C1384C" w:rsidRDefault="000D46E3" w:rsidP="00C1384C">
            <w:pPr>
              <w:tabs>
                <w:tab w:val="left" w:pos="284"/>
              </w:tabs>
              <w:rPr>
                <w:rFonts w:ascii="Times New Roman" w:eastAsia="Calibri" w:hAnsi="Times New Roman" w:cs="Times New Roman"/>
                <w:sz w:val="12"/>
                <w:szCs w:val="12"/>
              </w:rPr>
            </w:pPr>
          </w:p>
        </w:tc>
        <w:tc>
          <w:tcPr>
            <w:tcW w:w="188" w:type="pct"/>
            <w:vMerge/>
            <w:hideMark/>
          </w:tcPr>
          <w:p w:rsidR="000D46E3" w:rsidRPr="00C1384C" w:rsidRDefault="000D46E3" w:rsidP="00C1384C">
            <w:pPr>
              <w:tabs>
                <w:tab w:val="left" w:pos="284"/>
              </w:tabs>
              <w:rPr>
                <w:rFonts w:ascii="Times New Roman" w:eastAsia="Calibri" w:hAnsi="Times New Roman" w:cs="Times New Roman"/>
                <w:sz w:val="12"/>
                <w:szCs w:val="12"/>
              </w:rPr>
            </w:pPr>
          </w:p>
        </w:tc>
        <w:tc>
          <w:tcPr>
            <w:tcW w:w="188" w:type="pct"/>
            <w:vMerge/>
            <w:hideMark/>
          </w:tcPr>
          <w:p w:rsidR="000D46E3" w:rsidRPr="00C1384C" w:rsidRDefault="000D46E3" w:rsidP="00C1384C">
            <w:pPr>
              <w:tabs>
                <w:tab w:val="left" w:pos="284"/>
              </w:tabs>
              <w:rPr>
                <w:rFonts w:ascii="Times New Roman" w:eastAsia="Calibri" w:hAnsi="Times New Roman" w:cs="Times New Roman"/>
                <w:sz w:val="12"/>
                <w:szCs w:val="12"/>
              </w:rPr>
            </w:pPr>
          </w:p>
        </w:tc>
        <w:tc>
          <w:tcPr>
            <w:tcW w:w="470" w:type="pct"/>
            <w:vMerge/>
            <w:hideMark/>
          </w:tcPr>
          <w:p w:rsidR="000D46E3" w:rsidRPr="00C1384C" w:rsidRDefault="000D46E3" w:rsidP="00C1384C">
            <w:pPr>
              <w:tabs>
                <w:tab w:val="left" w:pos="284"/>
              </w:tabs>
              <w:rPr>
                <w:rFonts w:ascii="Times New Roman" w:eastAsia="Calibri" w:hAnsi="Times New Roman" w:cs="Times New Roman"/>
                <w:sz w:val="12"/>
                <w:szCs w:val="12"/>
              </w:rPr>
            </w:pPr>
          </w:p>
        </w:tc>
        <w:tc>
          <w:tcPr>
            <w:tcW w:w="188" w:type="pct"/>
            <w:vMerge/>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BA52B2" w:rsidRDefault="000D46E3" w:rsidP="00C1384C">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Суммы на первый год планового периода</w:t>
            </w:r>
          </w:p>
        </w:tc>
        <w:tc>
          <w:tcPr>
            <w:tcW w:w="282" w:type="pct"/>
            <w:hideMark/>
          </w:tcPr>
          <w:p w:rsidR="000D46E3" w:rsidRPr="00BA52B2" w:rsidRDefault="000D46E3" w:rsidP="00C1384C">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в том числе за счет безвозмездных поступлений</w:t>
            </w:r>
          </w:p>
        </w:tc>
        <w:tc>
          <w:tcPr>
            <w:tcW w:w="295" w:type="pct"/>
            <w:hideMark/>
          </w:tcPr>
          <w:p w:rsidR="000D46E3" w:rsidRPr="00BA52B2" w:rsidRDefault="000D46E3" w:rsidP="00C1384C">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Суммы на второй год планового периода</w:t>
            </w:r>
          </w:p>
        </w:tc>
        <w:tc>
          <w:tcPr>
            <w:tcW w:w="379" w:type="pct"/>
            <w:hideMark/>
          </w:tcPr>
          <w:p w:rsidR="000D46E3" w:rsidRPr="00BA52B2" w:rsidRDefault="000D46E3" w:rsidP="00C1384C">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в том числе за счет безвозмездных поступлений</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59 924</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7 505</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50 016</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02</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896</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896</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02</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38 0 00 00000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896</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896</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02</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38 0 00 00000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120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896</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896</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04</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3 426</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3 426</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lastRenderedPageBreak/>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04</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38 0 00 00000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3 426</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3 426</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04</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38 0 00 00000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120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3 019</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3 019</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04</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38 0 00 00000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406</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406</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Резервные фонды</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11</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10</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10</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11</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99 0 00 00000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Резервные средства</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11</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99 0 00 00000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870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Другие общегосударственные вопросы</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13</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76</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2 500</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BA52B2"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Муниципальная программа</w:t>
            </w:r>
            <w:r w:rsidR="000D46E3" w:rsidRPr="00C1384C">
              <w:rPr>
                <w:rFonts w:ascii="Times New Roman" w:eastAsia="Calibri" w:hAnsi="Times New Roman" w:cs="Times New Roman"/>
                <w:sz w:val="12"/>
                <w:szCs w:val="12"/>
              </w:rPr>
              <w:t xml:space="preserve"> "Реконструкция, ремонт и укрепление материально-</w:t>
            </w:r>
            <w:r w:rsidRPr="00C1384C">
              <w:rPr>
                <w:rFonts w:ascii="Times New Roman" w:eastAsia="Calibri" w:hAnsi="Times New Roman" w:cs="Times New Roman"/>
                <w:sz w:val="12"/>
                <w:szCs w:val="12"/>
              </w:rPr>
              <w:t>технической базы</w:t>
            </w:r>
            <w:r w:rsidR="000D46E3" w:rsidRPr="00C1384C">
              <w:rPr>
                <w:rFonts w:ascii="Times New Roman" w:eastAsia="Calibri" w:hAnsi="Times New Roman" w:cs="Times New Roman"/>
                <w:sz w:val="12"/>
                <w:szCs w:val="12"/>
              </w:rPr>
              <w:t xml:space="preserve"> </w:t>
            </w:r>
            <w:r w:rsidRPr="00C1384C">
              <w:rPr>
                <w:rFonts w:ascii="Times New Roman" w:eastAsia="Calibri" w:hAnsi="Times New Roman" w:cs="Times New Roman"/>
                <w:sz w:val="12"/>
                <w:szCs w:val="12"/>
              </w:rPr>
              <w:t>учреждений сельского</w:t>
            </w:r>
            <w:r w:rsidR="000D46E3" w:rsidRPr="00C1384C">
              <w:rPr>
                <w:rFonts w:ascii="Times New Roman" w:eastAsia="Calibri" w:hAnsi="Times New Roman" w:cs="Times New Roman"/>
                <w:sz w:val="12"/>
                <w:szCs w:val="12"/>
              </w:rPr>
              <w:t>(городского) 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13</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46 0 00 00000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76</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2 500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13</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46 0 00 00000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76</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2 500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03</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10</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2 617</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5 500</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41 0 00 00000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2 617</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5 500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41 0 00 00000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2 617</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5 500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03</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14</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14</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45 0 00 00000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14</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45 0 00 00000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Дорожное хозяйство (дорожные фонды)</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04</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09</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4 354</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4 598</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 xml:space="preserve">Муниципальная </w:t>
            </w:r>
            <w:r w:rsidR="00BA52B2" w:rsidRPr="00C1384C">
              <w:rPr>
                <w:rFonts w:ascii="Times New Roman" w:eastAsia="Calibri" w:hAnsi="Times New Roman" w:cs="Times New Roman"/>
                <w:sz w:val="12"/>
                <w:szCs w:val="12"/>
              </w:rPr>
              <w:t>программа «Содержание</w:t>
            </w:r>
            <w:r w:rsidRPr="00C1384C">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04</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09</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4 354</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4 598</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04</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09</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4 598</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межбюджетные трансферты</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04</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09</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540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4 354</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Коммунальное хозяйство</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02</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2 109</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3 058</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02</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39 0 00 00000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2 109</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3 058</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02</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39 0 00 00000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810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2 109</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3 058</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Благоустройство</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03</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46 370</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7 505</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29 711</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39 0 00 00000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30 138</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29 711</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39 0 00 00000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30 138</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29 711</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 xml:space="preserve">Муниципальная </w:t>
            </w:r>
            <w:r w:rsidR="00BA52B2" w:rsidRPr="00C1384C">
              <w:rPr>
                <w:rFonts w:ascii="Times New Roman" w:eastAsia="Calibri" w:hAnsi="Times New Roman" w:cs="Times New Roman"/>
                <w:sz w:val="12"/>
                <w:szCs w:val="12"/>
              </w:rPr>
              <w:t>программа «Содержание</w:t>
            </w:r>
            <w:r w:rsidRPr="00C1384C">
              <w:rPr>
                <w:rFonts w:ascii="Times New Roman" w:eastAsia="Calibri" w:hAnsi="Times New Roman" w:cs="Times New Roman"/>
                <w:sz w:val="12"/>
                <w:szCs w:val="12"/>
              </w:rPr>
              <w:t xml:space="preserve"> улично-дорожной сети сельского (городского) поселения муниципального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5 510</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межбюджетные трансферты</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540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5 510</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47 0 00 00000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10 722</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7 505</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межбюджетные трансферты</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05</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03</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47 0 00 00000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540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10 722</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7 505</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Культура</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08</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01</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250</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w:t>
            </w:r>
            <w:r w:rsidR="00BA52B2" w:rsidRPr="00C1384C">
              <w:rPr>
                <w:rFonts w:ascii="Times New Roman" w:eastAsia="Calibri" w:hAnsi="Times New Roman" w:cs="Times New Roman"/>
                <w:sz w:val="12"/>
                <w:szCs w:val="12"/>
              </w:rPr>
              <w:t>сельского (</w:t>
            </w:r>
            <w:r w:rsidRPr="00C1384C">
              <w:rPr>
                <w:rFonts w:ascii="Times New Roman" w:eastAsia="Calibri" w:hAnsi="Times New Roman" w:cs="Times New Roman"/>
                <w:sz w:val="12"/>
                <w:szCs w:val="12"/>
              </w:rPr>
              <w:t xml:space="preserve">городского) </w:t>
            </w:r>
            <w:r w:rsidR="00BA52B2" w:rsidRPr="00C1384C">
              <w:rPr>
                <w:rFonts w:ascii="Times New Roman" w:eastAsia="Calibri" w:hAnsi="Times New Roman" w:cs="Times New Roman"/>
                <w:sz w:val="12"/>
                <w:szCs w:val="12"/>
              </w:rPr>
              <w:t>поселения муниципального</w:t>
            </w:r>
            <w:r w:rsidRPr="00C1384C">
              <w:rPr>
                <w:rFonts w:ascii="Times New Roman" w:eastAsia="Calibri" w:hAnsi="Times New Roman" w:cs="Times New Roman"/>
                <w:sz w:val="12"/>
                <w:szCs w:val="12"/>
              </w:rPr>
              <w:t xml:space="preserve"> района Сергиевский"</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08</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44 0 00 00000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250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08</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44 0 00 00000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240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250</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Пенсионное обеспечение</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10</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01</w:t>
            </w:r>
          </w:p>
        </w:tc>
        <w:tc>
          <w:tcPr>
            <w:tcW w:w="470"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66</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66</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99 0 00 00000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66</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66</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431</w:t>
            </w:r>
          </w:p>
        </w:tc>
        <w:tc>
          <w:tcPr>
            <w:tcW w:w="234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10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01</w:t>
            </w: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99 0 00 00000</w:t>
            </w: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310</w:t>
            </w:r>
          </w:p>
        </w:tc>
        <w:tc>
          <w:tcPr>
            <w:tcW w:w="376"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66</w:t>
            </w:r>
          </w:p>
        </w:tc>
        <w:tc>
          <w:tcPr>
            <w:tcW w:w="282"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c>
          <w:tcPr>
            <w:tcW w:w="295"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66</w:t>
            </w:r>
          </w:p>
        </w:tc>
        <w:tc>
          <w:tcPr>
            <w:tcW w:w="379" w:type="pct"/>
            <w:hideMark/>
          </w:tcPr>
          <w:p w:rsidR="000D46E3" w:rsidRPr="00C1384C" w:rsidRDefault="000D46E3" w:rsidP="00C1384C">
            <w:pPr>
              <w:tabs>
                <w:tab w:val="left" w:pos="284"/>
              </w:tabs>
              <w:rPr>
                <w:rFonts w:ascii="Times New Roman" w:eastAsia="Calibri" w:hAnsi="Times New Roman" w:cs="Times New Roman"/>
                <w:sz w:val="12"/>
                <w:szCs w:val="12"/>
              </w:rPr>
            </w:pPr>
            <w:r w:rsidRPr="00C1384C">
              <w:rPr>
                <w:rFonts w:ascii="Times New Roman" w:eastAsia="Calibri" w:hAnsi="Times New Roman" w:cs="Times New Roman"/>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ИТОГО</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59 924</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7 505</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50 016</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Объём условно утвержденных расходов</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1300</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3500</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p>
        </w:tc>
      </w:tr>
      <w:tr w:rsidR="00BA52B2" w:rsidRPr="000D46E3" w:rsidTr="00BA52B2">
        <w:trPr>
          <w:trHeight w:val="20"/>
        </w:trPr>
        <w:tc>
          <w:tcPr>
            <w:tcW w:w="286"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2348"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ВСЕГО с учетом условно утвержденных расходов</w:t>
            </w:r>
          </w:p>
        </w:tc>
        <w:tc>
          <w:tcPr>
            <w:tcW w:w="188" w:type="pct"/>
            <w:hideMark/>
          </w:tcPr>
          <w:p w:rsidR="000D46E3" w:rsidRPr="00C1384C" w:rsidRDefault="000D46E3" w:rsidP="00C1384C">
            <w:pPr>
              <w:tabs>
                <w:tab w:val="left" w:pos="284"/>
              </w:tabs>
              <w:rPr>
                <w:rFonts w:ascii="Times New Roman" w:eastAsia="Calibri" w:hAnsi="Times New Roman" w:cs="Times New Roman"/>
                <w:bCs/>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470"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188" w:type="pct"/>
            <w:hideMark/>
          </w:tcPr>
          <w:p w:rsidR="000D46E3" w:rsidRPr="00C1384C" w:rsidRDefault="000D46E3" w:rsidP="00C1384C">
            <w:pPr>
              <w:tabs>
                <w:tab w:val="left" w:pos="284"/>
              </w:tabs>
              <w:rPr>
                <w:rFonts w:ascii="Times New Roman" w:eastAsia="Calibri" w:hAnsi="Times New Roman" w:cs="Times New Roman"/>
                <w:sz w:val="12"/>
                <w:szCs w:val="12"/>
              </w:rPr>
            </w:pPr>
          </w:p>
        </w:tc>
        <w:tc>
          <w:tcPr>
            <w:tcW w:w="376"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61 224</w:t>
            </w:r>
          </w:p>
        </w:tc>
        <w:tc>
          <w:tcPr>
            <w:tcW w:w="282"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7 505</w:t>
            </w:r>
          </w:p>
        </w:tc>
        <w:tc>
          <w:tcPr>
            <w:tcW w:w="295"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53 516</w:t>
            </w:r>
          </w:p>
        </w:tc>
        <w:tc>
          <w:tcPr>
            <w:tcW w:w="379" w:type="pct"/>
            <w:hideMark/>
          </w:tcPr>
          <w:p w:rsidR="000D46E3" w:rsidRPr="00C1384C" w:rsidRDefault="000D46E3" w:rsidP="00C1384C">
            <w:pPr>
              <w:tabs>
                <w:tab w:val="left" w:pos="284"/>
              </w:tabs>
              <w:rPr>
                <w:rFonts w:ascii="Times New Roman" w:eastAsia="Calibri" w:hAnsi="Times New Roman" w:cs="Times New Roman"/>
                <w:bCs/>
                <w:sz w:val="12"/>
                <w:szCs w:val="12"/>
              </w:rPr>
            </w:pPr>
            <w:r w:rsidRPr="00C1384C">
              <w:rPr>
                <w:rFonts w:ascii="Times New Roman" w:eastAsia="Calibri" w:hAnsi="Times New Roman" w:cs="Times New Roman"/>
                <w:bCs/>
                <w:sz w:val="12"/>
                <w:szCs w:val="12"/>
              </w:rPr>
              <w:t>0</w:t>
            </w:r>
          </w:p>
        </w:tc>
      </w:tr>
    </w:tbl>
    <w:p w:rsidR="000D46E3" w:rsidRDefault="000D46E3"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spacing w:after="0" w:line="240" w:lineRule="auto"/>
        <w:jc w:val="right"/>
        <w:rPr>
          <w:rFonts w:ascii="Times New Roman" w:eastAsia="Calibri" w:hAnsi="Times New Roman" w:cs="Times New Roman"/>
          <w:i/>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2023D1" w:rsidRPr="002023D1">
        <w:rPr>
          <w:rFonts w:ascii="Times New Roman" w:eastAsia="Calibri" w:hAnsi="Times New Roman" w:cs="Times New Roman"/>
          <w:i/>
          <w:sz w:val="12"/>
          <w:szCs w:val="12"/>
        </w:rPr>
        <w:t>Сергиевск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2023D1">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A52B2" w:rsidRDefault="00BA52B2" w:rsidP="00BA52B2">
      <w:pPr>
        <w:tabs>
          <w:tab w:val="left" w:pos="284"/>
        </w:tabs>
        <w:spacing w:after="0" w:line="240" w:lineRule="auto"/>
        <w:jc w:val="center"/>
        <w:rPr>
          <w:rFonts w:ascii="Times New Roman" w:eastAsia="Calibri" w:hAnsi="Times New Roman" w:cs="Times New Roman"/>
          <w:b/>
          <w:sz w:val="12"/>
          <w:szCs w:val="12"/>
        </w:rPr>
      </w:pPr>
      <w:r w:rsidRPr="00BA52B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A52B2" w:rsidRDefault="00BA52B2" w:rsidP="00BA52B2">
      <w:pPr>
        <w:tabs>
          <w:tab w:val="left" w:pos="284"/>
        </w:tabs>
        <w:spacing w:after="0" w:line="240" w:lineRule="auto"/>
        <w:jc w:val="center"/>
        <w:rPr>
          <w:rFonts w:ascii="Times New Roman" w:eastAsia="Calibri" w:hAnsi="Times New Roman" w:cs="Times New Roman"/>
          <w:b/>
          <w:sz w:val="12"/>
          <w:szCs w:val="12"/>
        </w:rPr>
      </w:pPr>
      <w:r w:rsidRPr="00BA52B2">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B56CCF" w:rsidRPr="00BA52B2" w:rsidRDefault="00BA52B2" w:rsidP="00BA52B2">
      <w:pPr>
        <w:tabs>
          <w:tab w:val="left" w:pos="284"/>
        </w:tabs>
        <w:spacing w:after="0" w:line="240" w:lineRule="auto"/>
        <w:jc w:val="center"/>
        <w:rPr>
          <w:rFonts w:ascii="Times New Roman" w:eastAsia="Calibri" w:hAnsi="Times New Roman" w:cs="Times New Roman"/>
          <w:b/>
          <w:sz w:val="12"/>
          <w:szCs w:val="12"/>
        </w:rPr>
      </w:pPr>
      <w:r w:rsidRPr="00BA52B2">
        <w:rPr>
          <w:rFonts w:ascii="Times New Roman" w:eastAsia="Calibri" w:hAnsi="Times New Roman" w:cs="Times New Roman"/>
          <w:b/>
          <w:sz w:val="12"/>
          <w:szCs w:val="12"/>
        </w:rPr>
        <w:t xml:space="preserve"> сельского поселения Сергиевск муниципального района Сергиевский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BA52B2" w:rsidRPr="00BA52B2" w:rsidTr="00BA52B2">
        <w:trPr>
          <w:trHeight w:val="20"/>
        </w:trPr>
        <w:tc>
          <w:tcPr>
            <w:tcW w:w="3584" w:type="pct"/>
            <w:vMerge w:val="restart"/>
            <w:hideMark/>
          </w:tcPr>
          <w:p w:rsidR="00BA52B2" w:rsidRPr="00BA52B2" w:rsidRDefault="00BA52B2" w:rsidP="00BA52B2">
            <w:pPr>
              <w:tabs>
                <w:tab w:val="left" w:pos="284"/>
              </w:tabs>
              <w:rPr>
                <w:rFonts w:ascii="Times New Roman" w:eastAsia="Calibri" w:hAnsi="Times New Roman" w:cs="Times New Roman"/>
                <w:sz w:val="12"/>
                <w:szCs w:val="12"/>
              </w:rPr>
            </w:pPr>
            <w:bookmarkStart w:id="24" w:name="RANGE!A5:F44"/>
            <w:r w:rsidRPr="00BA52B2">
              <w:rPr>
                <w:rFonts w:ascii="Times New Roman" w:eastAsia="Calibri" w:hAnsi="Times New Roman" w:cs="Times New Roman"/>
                <w:sz w:val="12"/>
                <w:szCs w:val="12"/>
              </w:rPr>
              <w:t>Наименование</w:t>
            </w:r>
            <w:bookmarkEnd w:id="24"/>
          </w:p>
        </w:tc>
        <w:tc>
          <w:tcPr>
            <w:tcW w:w="471" w:type="pct"/>
            <w:vMerge w:val="restar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ЦСР</w:t>
            </w:r>
          </w:p>
        </w:tc>
        <w:tc>
          <w:tcPr>
            <w:tcW w:w="188" w:type="pct"/>
            <w:vMerge w:val="restar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ВР</w:t>
            </w:r>
          </w:p>
        </w:tc>
        <w:tc>
          <w:tcPr>
            <w:tcW w:w="757" w:type="pct"/>
            <w:gridSpan w:val="2"/>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Сумма, тыс. рублей</w:t>
            </w:r>
          </w:p>
        </w:tc>
      </w:tr>
      <w:tr w:rsidR="00BA52B2" w:rsidRPr="00BA52B2" w:rsidTr="00BA52B2">
        <w:trPr>
          <w:trHeight w:val="20"/>
        </w:trPr>
        <w:tc>
          <w:tcPr>
            <w:tcW w:w="3584" w:type="pct"/>
            <w:vMerge/>
            <w:hideMark/>
          </w:tcPr>
          <w:p w:rsidR="00BA52B2" w:rsidRPr="00BA52B2" w:rsidRDefault="00BA52B2" w:rsidP="00BA52B2">
            <w:pPr>
              <w:tabs>
                <w:tab w:val="left" w:pos="284"/>
              </w:tabs>
              <w:rPr>
                <w:rFonts w:ascii="Times New Roman" w:eastAsia="Calibri" w:hAnsi="Times New Roman" w:cs="Times New Roman"/>
                <w:sz w:val="12"/>
                <w:szCs w:val="12"/>
              </w:rPr>
            </w:pPr>
          </w:p>
        </w:tc>
        <w:tc>
          <w:tcPr>
            <w:tcW w:w="471" w:type="pct"/>
            <w:vMerge/>
            <w:hideMark/>
          </w:tcPr>
          <w:p w:rsidR="00BA52B2" w:rsidRPr="00BA52B2" w:rsidRDefault="00BA52B2" w:rsidP="00BA52B2">
            <w:pPr>
              <w:tabs>
                <w:tab w:val="left" w:pos="284"/>
              </w:tabs>
              <w:rPr>
                <w:rFonts w:ascii="Times New Roman" w:eastAsia="Calibri" w:hAnsi="Times New Roman" w:cs="Times New Roman"/>
                <w:sz w:val="12"/>
                <w:szCs w:val="12"/>
              </w:rPr>
            </w:pPr>
          </w:p>
        </w:tc>
        <w:tc>
          <w:tcPr>
            <w:tcW w:w="188" w:type="pct"/>
            <w:vMerge/>
            <w:hideMark/>
          </w:tcPr>
          <w:p w:rsidR="00BA52B2" w:rsidRPr="00BA52B2" w:rsidRDefault="00BA52B2" w:rsidP="00BA52B2">
            <w:pPr>
              <w:tabs>
                <w:tab w:val="left" w:pos="284"/>
              </w:tabs>
              <w:rPr>
                <w:rFonts w:ascii="Times New Roman" w:eastAsia="Calibri" w:hAnsi="Times New Roman" w:cs="Times New Roman"/>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всего</w:t>
            </w:r>
          </w:p>
        </w:tc>
        <w:tc>
          <w:tcPr>
            <w:tcW w:w="380" w:type="pct"/>
            <w:hideMark/>
          </w:tcPr>
          <w:p w:rsidR="00BA52B2" w:rsidRPr="00BA52B2" w:rsidRDefault="00BA52B2" w:rsidP="00BA52B2">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в том числе за счет безвозмездных поступлений</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38 0 00 00000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9 014</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38 0 00 00000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120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4 244</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38 0 00 00000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1 023</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38 0 00 00000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3 557</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Исполнение судебных актов</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38 0 00 00000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830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170</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Уплата налогов, сборов и иных платежей</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38 0 00 00000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850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20</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39 0 00 00000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18 866</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39 0 00 00000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15 931</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39 0 00 00000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810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2 849</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Уплата налогов, сборов и иных платежей</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39 0 00 00000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850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86</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40 0 00 00000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1 079</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40 0 00 00000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320</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40 0 00 00000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759</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41 0 00 00000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848</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41 0 00 00000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548</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41 0 00 00000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300</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43 0 00 00000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17 401</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17 401</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44 0 00 00000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10 124</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44 0 00 00000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110</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44 0 00 00000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10 014</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45 0 00 00000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45 0 00 00000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46 0 00 00000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616</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46 0 00 00000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616</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47 0 00 00000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20 155</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16 261</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47 0 00 00000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20 155</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16 261</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48 0 00 00000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68</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48 0 00 00000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68</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49 0 00 00000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6 588</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5 751</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49 0 00 00000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779</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49 0 00 00000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5 809</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5 751</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50 0 00 00000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8 746</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8 309</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50 0 00 00000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8 746</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8 309</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99 0 00 00000</w:t>
            </w:r>
          </w:p>
        </w:tc>
        <w:tc>
          <w:tcPr>
            <w:tcW w:w="188"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50</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99 0 00 00000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310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49</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Резервные средства</w:t>
            </w:r>
          </w:p>
        </w:tc>
        <w:tc>
          <w:tcPr>
            <w:tcW w:w="471"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99 0 00 00000</w:t>
            </w: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870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w:t>
            </w:r>
          </w:p>
        </w:tc>
        <w:tc>
          <w:tcPr>
            <w:tcW w:w="38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3584"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ИТОГО</w:t>
            </w:r>
          </w:p>
        </w:tc>
        <w:tc>
          <w:tcPr>
            <w:tcW w:w="471"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188" w:type="pct"/>
            <w:hideMark/>
          </w:tcPr>
          <w:p w:rsidR="00BA52B2" w:rsidRPr="00BA52B2" w:rsidRDefault="00BA52B2" w:rsidP="00BA52B2">
            <w:pPr>
              <w:tabs>
                <w:tab w:val="left" w:pos="284"/>
              </w:tabs>
              <w:rPr>
                <w:rFonts w:ascii="Times New Roman" w:eastAsia="Calibri" w:hAnsi="Times New Roman" w:cs="Times New Roman"/>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93 555</w:t>
            </w:r>
          </w:p>
        </w:tc>
        <w:tc>
          <w:tcPr>
            <w:tcW w:w="38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30 321</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A52B2" w:rsidRPr="00AE4403" w:rsidRDefault="00BA52B2" w:rsidP="00BA52B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A52B2" w:rsidRPr="00AE4403" w:rsidRDefault="00BA52B2" w:rsidP="00BA52B2">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2023D1">
        <w:rPr>
          <w:rFonts w:ascii="Times New Roman" w:eastAsia="Calibri" w:hAnsi="Times New Roman" w:cs="Times New Roman"/>
          <w:i/>
          <w:sz w:val="12"/>
          <w:szCs w:val="12"/>
        </w:rPr>
        <w:t>Сергиевск</w:t>
      </w:r>
    </w:p>
    <w:p w:rsidR="00BA52B2" w:rsidRPr="00AE4403" w:rsidRDefault="00BA52B2" w:rsidP="00BA52B2">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A52B2" w:rsidRPr="00AE4403" w:rsidRDefault="00BA52B2" w:rsidP="00BA52B2">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A52B2" w:rsidRDefault="00BA52B2" w:rsidP="00BA52B2">
      <w:pPr>
        <w:tabs>
          <w:tab w:val="left" w:pos="284"/>
        </w:tabs>
        <w:spacing w:after="0" w:line="240" w:lineRule="auto"/>
        <w:jc w:val="center"/>
        <w:rPr>
          <w:rFonts w:ascii="Times New Roman" w:eastAsia="Calibri" w:hAnsi="Times New Roman" w:cs="Times New Roman"/>
          <w:b/>
          <w:sz w:val="12"/>
          <w:szCs w:val="12"/>
        </w:rPr>
      </w:pPr>
      <w:r w:rsidRPr="00BA52B2">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BA52B2" w:rsidRDefault="00BA52B2" w:rsidP="00BA52B2">
      <w:pPr>
        <w:tabs>
          <w:tab w:val="left" w:pos="284"/>
        </w:tabs>
        <w:spacing w:after="0" w:line="240" w:lineRule="auto"/>
        <w:jc w:val="center"/>
        <w:rPr>
          <w:rFonts w:ascii="Times New Roman" w:eastAsia="Calibri" w:hAnsi="Times New Roman" w:cs="Times New Roman"/>
          <w:b/>
          <w:sz w:val="12"/>
          <w:szCs w:val="12"/>
        </w:rPr>
      </w:pPr>
      <w:r w:rsidRPr="00BA52B2">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BA52B2" w:rsidRPr="00BA52B2" w:rsidRDefault="00BA52B2" w:rsidP="00BA52B2">
      <w:pPr>
        <w:tabs>
          <w:tab w:val="left" w:pos="284"/>
        </w:tabs>
        <w:spacing w:after="0" w:line="240" w:lineRule="auto"/>
        <w:jc w:val="center"/>
        <w:rPr>
          <w:rFonts w:ascii="Times New Roman" w:eastAsia="Calibri" w:hAnsi="Times New Roman" w:cs="Times New Roman"/>
          <w:b/>
          <w:sz w:val="12"/>
          <w:szCs w:val="12"/>
        </w:rPr>
      </w:pPr>
      <w:r w:rsidRPr="00BA52B2">
        <w:rPr>
          <w:rFonts w:ascii="Times New Roman" w:eastAsia="Calibri" w:hAnsi="Times New Roman" w:cs="Times New Roman"/>
          <w:b/>
          <w:sz w:val="12"/>
          <w:szCs w:val="12"/>
        </w:rPr>
        <w:t xml:space="preserve"> сельского поселения Сергиевск муниципального района Сергиевский на плановый период 2024 и 2025 годов</w:t>
      </w:r>
    </w:p>
    <w:tbl>
      <w:tblPr>
        <w:tblStyle w:val="af1"/>
        <w:tblW w:w="5000" w:type="pct"/>
        <w:tblLayout w:type="fixed"/>
        <w:tblCellMar>
          <w:left w:w="0" w:type="dxa"/>
          <w:right w:w="0" w:type="dxa"/>
        </w:tblCellMar>
        <w:tblLook w:val="04A0" w:firstRow="1" w:lastRow="0" w:firstColumn="1" w:lastColumn="0" w:noHBand="0" w:noVBand="1"/>
      </w:tblPr>
      <w:tblGrid>
        <w:gridCol w:w="4259"/>
        <w:gridCol w:w="710"/>
        <w:gridCol w:w="284"/>
        <w:gridCol w:w="567"/>
        <w:gridCol w:w="567"/>
        <w:gridCol w:w="567"/>
        <w:gridCol w:w="569"/>
      </w:tblGrid>
      <w:tr w:rsidR="00BA52B2" w:rsidRPr="00BA52B2" w:rsidTr="00BA52B2">
        <w:trPr>
          <w:trHeight w:val="20"/>
        </w:trPr>
        <w:tc>
          <w:tcPr>
            <w:tcW w:w="2830" w:type="pct"/>
            <w:vMerge w:val="restar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lastRenderedPageBreak/>
              <w:t>Наименование</w:t>
            </w:r>
          </w:p>
        </w:tc>
        <w:tc>
          <w:tcPr>
            <w:tcW w:w="472" w:type="pct"/>
            <w:vMerge w:val="restar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ЦСР</w:t>
            </w:r>
          </w:p>
        </w:tc>
        <w:tc>
          <w:tcPr>
            <w:tcW w:w="189" w:type="pct"/>
            <w:vMerge w:val="restar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ВР</w:t>
            </w:r>
          </w:p>
        </w:tc>
        <w:tc>
          <w:tcPr>
            <w:tcW w:w="1509" w:type="pct"/>
            <w:gridSpan w:val="4"/>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Сумма, тыс. рублей</w:t>
            </w:r>
          </w:p>
        </w:tc>
      </w:tr>
      <w:tr w:rsidR="00BA52B2" w:rsidRPr="00BA52B2" w:rsidTr="00BA52B2">
        <w:trPr>
          <w:trHeight w:val="20"/>
        </w:trPr>
        <w:tc>
          <w:tcPr>
            <w:tcW w:w="2830" w:type="pct"/>
            <w:vMerge/>
            <w:hideMark/>
          </w:tcPr>
          <w:p w:rsidR="00BA52B2" w:rsidRPr="00BA52B2" w:rsidRDefault="00BA52B2" w:rsidP="00BA52B2">
            <w:pPr>
              <w:tabs>
                <w:tab w:val="left" w:pos="284"/>
              </w:tabs>
              <w:rPr>
                <w:rFonts w:ascii="Times New Roman" w:eastAsia="Calibri" w:hAnsi="Times New Roman" w:cs="Times New Roman"/>
                <w:sz w:val="12"/>
                <w:szCs w:val="12"/>
              </w:rPr>
            </w:pPr>
          </w:p>
        </w:tc>
        <w:tc>
          <w:tcPr>
            <w:tcW w:w="472" w:type="pct"/>
            <w:vMerge/>
            <w:hideMark/>
          </w:tcPr>
          <w:p w:rsidR="00BA52B2" w:rsidRPr="00BA52B2" w:rsidRDefault="00BA52B2" w:rsidP="00BA52B2">
            <w:pPr>
              <w:tabs>
                <w:tab w:val="left" w:pos="284"/>
              </w:tabs>
              <w:rPr>
                <w:rFonts w:ascii="Times New Roman" w:eastAsia="Calibri" w:hAnsi="Times New Roman" w:cs="Times New Roman"/>
                <w:sz w:val="12"/>
                <w:szCs w:val="12"/>
              </w:rPr>
            </w:pPr>
          </w:p>
        </w:tc>
        <w:tc>
          <w:tcPr>
            <w:tcW w:w="189" w:type="pct"/>
            <w:vMerge/>
            <w:hideMark/>
          </w:tcPr>
          <w:p w:rsidR="00BA52B2" w:rsidRPr="00BA52B2" w:rsidRDefault="00BA52B2" w:rsidP="00BA52B2">
            <w:pPr>
              <w:tabs>
                <w:tab w:val="left" w:pos="284"/>
              </w:tabs>
              <w:rPr>
                <w:rFonts w:ascii="Times New Roman" w:eastAsia="Calibri" w:hAnsi="Times New Roman" w:cs="Times New Roman"/>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Суммы на первый год планового периода</w:t>
            </w:r>
          </w:p>
        </w:tc>
        <w:tc>
          <w:tcPr>
            <w:tcW w:w="377" w:type="pct"/>
            <w:hideMark/>
          </w:tcPr>
          <w:p w:rsidR="00BA52B2" w:rsidRPr="00BA52B2" w:rsidRDefault="00BA52B2" w:rsidP="00BA52B2">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в том числе за счет безвозмездных поступлений</w:t>
            </w:r>
          </w:p>
        </w:tc>
        <w:tc>
          <w:tcPr>
            <w:tcW w:w="377" w:type="pct"/>
            <w:hideMark/>
          </w:tcPr>
          <w:p w:rsidR="00BA52B2" w:rsidRPr="00BA52B2" w:rsidRDefault="00BA52B2" w:rsidP="00BA52B2">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Суммы на второй год планового периода</w:t>
            </w:r>
          </w:p>
        </w:tc>
        <w:tc>
          <w:tcPr>
            <w:tcW w:w="379" w:type="pct"/>
            <w:hideMark/>
          </w:tcPr>
          <w:p w:rsidR="00BA52B2" w:rsidRPr="00BA52B2" w:rsidRDefault="00BA52B2" w:rsidP="00BA52B2">
            <w:pPr>
              <w:tabs>
                <w:tab w:val="left" w:pos="284"/>
              </w:tabs>
              <w:rPr>
                <w:rFonts w:ascii="Times New Roman" w:eastAsia="Calibri" w:hAnsi="Times New Roman" w:cs="Times New Roman"/>
                <w:sz w:val="10"/>
                <w:szCs w:val="10"/>
              </w:rPr>
            </w:pPr>
            <w:r w:rsidRPr="00BA52B2">
              <w:rPr>
                <w:rFonts w:ascii="Times New Roman" w:eastAsia="Calibri" w:hAnsi="Times New Roman" w:cs="Times New Roman"/>
                <w:sz w:val="10"/>
                <w:szCs w:val="10"/>
              </w:rPr>
              <w:t>в том числе за счет безвозмездных поступлений</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сельского(городского)поселения муниципального района Сергиевский"</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38 0 00 00000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4 321</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4 321</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38 0 00 00000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120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3 915</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3 915</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38 0 00 00000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406</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406</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"Благоустройство территории сельского (городского)поселения муниципального района Сергиевский"</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39 0 00 00000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32 247</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32 769</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39 0 00 00000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30 138</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29 711</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39 0 00 00000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810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2 109</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3 058</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41 0 00 00000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2 617</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5 500</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41 0 00 00000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2 617</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5 500</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43 0 00 00000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9 864</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4 598</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4 598</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9 864</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44 0 00 00000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250</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44 0 00 00000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250</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45 0 00 00000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45 0 00 00000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46 0 00 00000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76</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2 500</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46 0 00 00000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76</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2 500</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47 0 00 00000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10 722</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7 505</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Иные межбюджетные трансферты</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47 0 00 00000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540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10 722</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7 505</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Непрограммные направления расходов местного бюджета</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99 0 00 00000</w:t>
            </w:r>
          </w:p>
        </w:tc>
        <w:tc>
          <w:tcPr>
            <w:tcW w:w="189"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76</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76</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Публичные нормативные социальные выплаты гражданам</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99 0 00 00000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310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66</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66</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Резервные средства</w:t>
            </w:r>
          </w:p>
        </w:tc>
        <w:tc>
          <w:tcPr>
            <w:tcW w:w="47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99 0 00 00000</w:t>
            </w: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870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c>
          <w:tcPr>
            <w:tcW w:w="37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10</w:t>
            </w:r>
          </w:p>
        </w:tc>
        <w:tc>
          <w:tcPr>
            <w:tcW w:w="379"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ИТОГО</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59 924</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7 505</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50 016</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Объём условно утвержденных расходов</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1300</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3500</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p>
        </w:tc>
      </w:tr>
      <w:tr w:rsidR="00BA52B2" w:rsidRPr="00BA52B2" w:rsidTr="00BA52B2">
        <w:trPr>
          <w:trHeight w:val="20"/>
        </w:trPr>
        <w:tc>
          <w:tcPr>
            <w:tcW w:w="2830"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ВСЕГО с учетом условно утвержденных расходов</w:t>
            </w:r>
          </w:p>
        </w:tc>
        <w:tc>
          <w:tcPr>
            <w:tcW w:w="472" w:type="pct"/>
            <w:hideMark/>
          </w:tcPr>
          <w:p w:rsidR="00BA52B2" w:rsidRPr="00BA52B2" w:rsidRDefault="00BA52B2" w:rsidP="00BA52B2">
            <w:pPr>
              <w:tabs>
                <w:tab w:val="left" w:pos="284"/>
              </w:tabs>
              <w:rPr>
                <w:rFonts w:ascii="Times New Roman" w:eastAsia="Calibri" w:hAnsi="Times New Roman" w:cs="Times New Roman"/>
                <w:bCs/>
                <w:sz w:val="12"/>
                <w:szCs w:val="12"/>
              </w:rPr>
            </w:pPr>
          </w:p>
        </w:tc>
        <w:tc>
          <w:tcPr>
            <w:tcW w:w="189" w:type="pct"/>
            <w:hideMark/>
          </w:tcPr>
          <w:p w:rsidR="00BA52B2" w:rsidRPr="00BA52B2" w:rsidRDefault="00BA52B2" w:rsidP="00BA52B2">
            <w:pPr>
              <w:tabs>
                <w:tab w:val="left" w:pos="284"/>
              </w:tabs>
              <w:rPr>
                <w:rFonts w:ascii="Times New Roman" w:eastAsia="Calibri" w:hAnsi="Times New Roman" w:cs="Times New Roman"/>
                <w:sz w:val="12"/>
                <w:szCs w:val="12"/>
              </w:rPr>
            </w:pP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61 224</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7 505</w:t>
            </w:r>
          </w:p>
        </w:tc>
        <w:tc>
          <w:tcPr>
            <w:tcW w:w="37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53 516</w:t>
            </w:r>
          </w:p>
        </w:tc>
        <w:tc>
          <w:tcPr>
            <w:tcW w:w="379"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bl>
    <w:p w:rsidR="00BA52B2" w:rsidRDefault="00BA52B2"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2023D1" w:rsidRPr="002023D1">
        <w:rPr>
          <w:rFonts w:ascii="Times New Roman" w:eastAsia="Calibri" w:hAnsi="Times New Roman" w:cs="Times New Roman"/>
          <w:i/>
          <w:sz w:val="12"/>
          <w:szCs w:val="12"/>
        </w:rPr>
        <w:t>Сергиевск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2023D1">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B7636" w:rsidRDefault="004B7636" w:rsidP="00BA52B2">
      <w:pPr>
        <w:tabs>
          <w:tab w:val="left" w:pos="284"/>
        </w:tabs>
        <w:spacing w:after="0" w:line="240" w:lineRule="auto"/>
        <w:jc w:val="center"/>
        <w:rPr>
          <w:rFonts w:ascii="Times New Roman" w:eastAsia="Calibri" w:hAnsi="Times New Roman" w:cs="Times New Roman"/>
          <w:b/>
          <w:sz w:val="12"/>
          <w:szCs w:val="12"/>
        </w:rPr>
      </w:pPr>
    </w:p>
    <w:p w:rsidR="00B56CCF" w:rsidRPr="00BA52B2" w:rsidRDefault="00BA52B2" w:rsidP="00BA52B2">
      <w:pPr>
        <w:tabs>
          <w:tab w:val="left" w:pos="284"/>
        </w:tabs>
        <w:spacing w:after="0" w:line="240" w:lineRule="auto"/>
        <w:jc w:val="center"/>
        <w:rPr>
          <w:rFonts w:ascii="Times New Roman" w:eastAsia="Calibri" w:hAnsi="Times New Roman" w:cs="Times New Roman"/>
          <w:b/>
          <w:sz w:val="12"/>
          <w:szCs w:val="12"/>
        </w:rPr>
      </w:pPr>
      <w:r w:rsidRPr="00BA52B2">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BA52B2" w:rsidRPr="00BA52B2" w:rsidTr="00BA52B2">
        <w:trPr>
          <w:trHeight w:val="20"/>
        </w:trPr>
        <w:tc>
          <w:tcPr>
            <w:tcW w:w="286" w:type="pct"/>
            <w:hideMark/>
          </w:tcPr>
          <w:p w:rsidR="00BA52B2" w:rsidRPr="00EE46DD" w:rsidRDefault="00BA52B2" w:rsidP="00BA52B2">
            <w:pPr>
              <w:tabs>
                <w:tab w:val="left" w:pos="284"/>
              </w:tabs>
              <w:rPr>
                <w:rFonts w:ascii="Times New Roman" w:eastAsia="Calibri" w:hAnsi="Times New Roman" w:cs="Times New Roman"/>
                <w:bCs/>
                <w:sz w:val="10"/>
                <w:szCs w:val="10"/>
              </w:rPr>
            </w:pPr>
            <w:r w:rsidRPr="00EE46DD">
              <w:rPr>
                <w:rFonts w:ascii="Times New Roman" w:eastAsia="Calibri" w:hAnsi="Times New Roman" w:cs="Times New Roman"/>
                <w:bCs/>
                <w:sz w:val="10"/>
                <w:szCs w:val="10"/>
              </w:rPr>
              <w:t>Код администратора</w:t>
            </w:r>
          </w:p>
        </w:tc>
        <w:tc>
          <w:tcPr>
            <w:tcW w:w="84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Код</w:t>
            </w:r>
          </w:p>
        </w:tc>
        <w:tc>
          <w:tcPr>
            <w:tcW w:w="339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 xml:space="preserve">Наименование </w:t>
            </w:r>
          </w:p>
        </w:tc>
        <w:tc>
          <w:tcPr>
            <w:tcW w:w="475"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Сумма, тыс.рублей</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01 00 00 00 00 0000 000</w:t>
            </w:r>
          </w:p>
        </w:tc>
        <w:tc>
          <w:tcPr>
            <w:tcW w:w="339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2678</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01 02 00 00 00 0000 000</w:t>
            </w:r>
          </w:p>
        </w:tc>
        <w:tc>
          <w:tcPr>
            <w:tcW w:w="339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Кредиты кредитных организаций</w:t>
            </w:r>
          </w:p>
        </w:tc>
        <w:tc>
          <w:tcPr>
            <w:tcW w:w="475"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01 02 00 00 00 0000 700</w:t>
            </w:r>
          </w:p>
        </w:tc>
        <w:tc>
          <w:tcPr>
            <w:tcW w:w="339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431</w:t>
            </w:r>
          </w:p>
        </w:tc>
        <w:tc>
          <w:tcPr>
            <w:tcW w:w="847" w:type="pct"/>
            <w:noWrap/>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01 02 00 00 10 0000 710</w:t>
            </w:r>
          </w:p>
        </w:tc>
        <w:tc>
          <w:tcPr>
            <w:tcW w:w="339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01 05 00 00 00 0000 000</w:t>
            </w:r>
          </w:p>
        </w:tc>
        <w:tc>
          <w:tcPr>
            <w:tcW w:w="339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2678</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01 05 00 00 00 0000 500</w:t>
            </w:r>
          </w:p>
        </w:tc>
        <w:tc>
          <w:tcPr>
            <w:tcW w:w="339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-90877</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01 05 02 00 00 0000 500</w:t>
            </w:r>
          </w:p>
        </w:tc>
        <w:tc>
          <w:tcPr>
            <w:tcW w:w="339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Увеличение прочих остатков средств бюджетов</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-90877</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01 05 02 01 00 0000 510</w:t>
            </w:r>
          </w:p>
        </w:tc>
        <w:tc>
          <w:tcPr>
            <w:tcW w:w="339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-90877</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431</w:t>
            </w:r>
          </w:p>
        </w:tc>
        <w:tc>
          <w:tcPr>
            <w:tcW w:w="847" w:type="pct"/>
            <w:noWrap/>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01 05 02 01 10 0000 510</w:t>
            </w:r>
          </w:p>
        </w:tc>
        <w:tc>
          <w:tcPr>
            <w:tcW w:w="339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-90877</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lastRenderedPageBreak/>
              <w:t>431</w:t>
            </w:r>
          </w:p>
        </w:tc>
        <w:tc>
          <w:tcPr>
            <w:tcW w:w="847"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01 05 00 00 00 0000 600</w:t>
            </w:r>
          </w:p>
        </w:tc>
        <w:tc>
          <w:tcPr>
            <w:tcW w:w="3392" w:type="pct"/>
            <w:hideMark/>
          </w:tcPr>
          <w:p w:rsidR="00BA52B2" w:rsidRPr="00BA52B2" w:rsidRDefault="00BA52B2" w:rsidP="00BA52B2">
            <w:pPr>
              <w:tabs>
                <w:tab w:val="left" w:pos="284"/>
              </w:tabs>
              <w:rPr>
                <w:rFonts w:ascii="Times New Roman" w:eastAsia="Calibri" w:hAnsi="Times New Roman" w:cs="Times New Roman"/>
                <w:bCs/>
                <w:sz w:val="12"/>
                <w:szCs w:val="12"/>
              </w:rPr>
            </w:pPr>
            <w:r w:rsidRPr="00BA52B2">
              <w:rPr>
                <w:rFonts w:ascii="Times New Roman" w:eastAsia="Calibri" w:hAnsi="Times New Roman" w:cs="Times New Roman"/>
                <w:bCs/>
                <w:sz w:val="12"/>
                <w:szCs w:val="12"/>
              </w:rPr>
              <w:t>Уменьшение остатков средств бюджетов</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93555</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01 05 02 00 00 0000 600</w:t>
            </w:r>
          </w:p>
        </w:tc>
        <w:tc>
          <w:tcPr>
            <w:tcW w:w="339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Уменьшение прочих остатков средств бюджетов</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93555</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431</w:t>
            </w:r>
          </w:p>
        </w:tc>
        <w:tc>
          <w:tcPr>
            <w:tcW w:w="847"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01 05 02 01 00 0000 610</w:t>
            </w:r>
          </w:p>
        </w:tc>
        <w:tc>
          <w:tcPr>
            <w:tcW w:w="339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93555</w:t>
            </w:r>
          </w:p>
        </w:tc>
      </w:tr>
      <w:tr w:rsidR="00BA52B2" w:rsidRPr="00BA52B2" w:rsidTr="00BA52B2">
        <w:trPr>
          <w:trHeight w:val="20"/>
        </w:trPr>
        <w:tc>
          <w:tcPr>
            <w:tcW w:w="286"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431</w:t>
            </w:r>
          </w:p>
        </w:tc>
        <w:tc>
          <w:tcPr>
            <w:tcW w:w="847" w:type="pct"/>
            <w:noWrap/>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01 05 02 01 10 0000 610</w:t>
            </w:r>
          </w:p>
        </w:tc>
        <w:tc>
          <w:tcPr>
            <w:tcW w:w="3392"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BA52B2" w:rsidRPr="00BA52B2" w:rsidRDefault="00BA52B2" w:rsidP="00BA52B2">
            <w:pPr>
              <w:tabs>
                <w:tab w:val="left" w:pos="284"/>
              </w:tabs>
              <w:rPr>
                <w:rFonts w:ascii="Times New Roman" w:eastAsia="Calibri" w:hAnsi="Times New Roman" w:cs="Times New Roman"/>
                <w:sz w:val="12"/>
                <w:szCs w:val="12"/>
              </w:rPr>
            </w:pPr>
            <w:r w:rsidRPr="00BA52B2">
              <w:rPr>
                <w:rFonts w:ascii="Times New Roman" w:eastAsia="Calibri" w:hAnsi="Times New Roman" w:cs="Times New Roman"/>
                <w:sz w:val="12"/>
                <w:szCs w:val="12"/>
              </w:rPr>
              <w:t>93555</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A52B2" w:rsidRPr="00AE4403" w:rsidRDefault="00BA52B2" w:rsidP="00BA52B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BA52B2" w:rsidRPr="00AE4403" w:rsidRDefault="00BA52B2" w:rsidP="00BA52B2">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Pr="002023D1">
        <w:rPr>
          <w:rFonts w:ascii="Times New Roman" w:eastAsia="Calibri" w:hAnsi="Times New Roman" w:cs="Times New Roman"/>
          <w:i/>
          <w:sz w:val="12"/>
          <w:szCs w:val="12"/>
        </w:rPr>
        <w:t>Сергиевск</w:t>
      </w:r>
    </w:p>
    <w:p w:rsidR="00BA52B2" w:rsidRPr="00AE4403" w:rsidRDefault="00BA52B2" w:rsidP="00BA52B2">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A52B2" w:rsidRPr="00AE4403" w:rsidRDefault="00BA52B2" w:rsidP="00BA52B2">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3</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EE46DD" w:rsidRDefault="00EE46DD" w:rsidP="00EE46DD">
      <w:pPr>
        <w:tabs>
          <w:tab w:val="left" w:pos="284"/>
        </w:tabs>
        <w:spacing w:after="0" w:line="240" w:lineRule="auto"/>
        <w:jc w:val="center"/>
        <w:rPr>
          <w:rFonts w:ascii="Times New Roman" w:eastAsia="Calibri" w:hAnsi="Times New Roman" w:cs="Times New Roman"/>
          <w:b/>
          <w:sz w:val="12"/>
          <w:szCs w:val="12"/>
        </w:rPr>
      </w:pPr>
      <w:r w:rsidRPr="00EE46DD">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2024 и 2025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521"/>
        <w:gridCol w:w="647"/>
        <w:gridCol w:w="650"/>
      </w:tblGrid>
      <w:tr w:rsidR="00EE46DD" w:rsidRPr="00EE46DD" w:rsidTr="00EE46DD">
        <w:trPr>
          <w:trHeight w:val="20"/>
        </w:trPr>
        <w:tc>
          <w:tcPr>
            <w:tcW w:w="286" w:type="pct"/>
            <w:vMerge w:val="restart"/>
            <w:hideMark/>
          </w:tcPr>
          <w:p w:rsidR="00EE46DD" w:rsidRPr="00EE46DD" w:rsidRDefault="00EE46DD" w:rsidP="00EE46DD">
            <w:pPr>
              <w:tabs>
                <w:tab w:val="left" w:pos="284"/>
              </w:tabs>
              <w:rPr>
                <w:rFonts w:ascii="Times New Roman" w:eastAsia="Calibri" w:hAnsi="Times New Roman" w:cs="Times New Roman"/>
                <w:bCs/>
                <w:sz w:val="10"/>
                <w:szCs w:val="10"/>
              </w:rPr>
            </w:pPr>
            <w:r w:rsidRPr="00EE46DD">
              <w:rPr>
                <w:rFonts w:ascii="Times New Roman" w:eastAsia="Calibri" w:hAnsi="Times New Roman" w:cs="Times New Roman"/>
                <w:bCs/>
                <w:sz w:val="10"/>
                <w:szCs w:val="10"/>
              </w:rPr>
              <w:t>Код администратора</w:t>
            </w:r>
          </w:p>
        </w:tc>
        <w:tc>
          <w:tcPr>
            <w:tcW w:w="847" w:type="pct"/>
            <w:vMerge w:val="restar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Код</w:t>
            </w:r>
          </w:p>
        </w:tc>
        <w:tc>
          <w:tcPr>
            <w:tcW w:w="3004" w:type="pct"/>
            <w:vMerge w:val="restar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 xml:space="preserve">Наименование </w:t>
            </w:r>
          </w:p>
        </w:tc>
        <w:tc>
          <w:tcPr>
            <w:tcW w:w="862" w:type="pct"/>
            <w:gridSpan w:val="2"/>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Сумма, тыс. рублей</w:t>
            </w:r>
          </w:p>
        </w:tc>
      </w:tr>
      <w:tr w:rsidR="00EE46DD" w:rsidRPr="00EE46DD" w:rsidTr="00EE46DD">
        <w:trPr>
          <w:trHeight w:val="20"/>
        </w:trPr>
        <w:tc>
          <w:tcPr>
            <w:tcW w:w="286" w:type="pct"/>
            <w:vMerge/>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847" w:type="pct"/>
            <w:vMerge/>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004" w:type="pct"/>
            <w:vMerge/>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43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2024 год</w:t>
            </w:r>
          </w:p>
        </w:tc>
        <w:tc>
          <w:tcPr>
            <w:tcW w:w="432"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2025 год</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01 00 00 00 00 0000 000</w:t>
            </w:r>
          </w:p>
        </w:tc>
        <w:tc>
          <w:tcPr>
            <w:tcW w:w="300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ИСТОЧНИКИ ВНУТРЕННЕГО ФИНАНСИРОВАНИЯ ДЕФИЦИТОВ БЮДЖЕТОВ</w:t>
            </w:r>
          </w:p>
        </w:tc>
        <w:tc>
          <w:tcPr>
            <w:tcW w:w="43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c>
          <w:tcPr>
            <w:tcW w:w="432"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01 02 00 00 00 0000 000</w:t>
            </w:r>
          </w:p>
        </w:tc>
        <w:tc>
          <w:tcPr>
            <w:tcW w:w="300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Кредиты кредитных организаций</w:t>
            </w:r>
          </w:p>
        </w:tc>
        <w:tc>
          <w:tcPr>
            <w:tcW w:w="43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c>
          <w:tcPr>
            <w:tcW w:w="432"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01 02 00 00 00 0000 700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noWrap/>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01 02 00 00 10 0000 710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01 02 00 00 00 0000 800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Погашение кредитов, полученных от кредитных организаций в валюте Российской Федерации</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noWrap/>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01 02 00 00 10 0000 810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Погашение бюджетами сельских поселений кредитов от кредитных организаций в валюте Российской Федерации</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01 05 00 00 00 0000 000</w:t>
            </w:r>
          </w:p>
        </w:tc>
        <w:tc>
          <w:tcPr>
            <w:tcW w:w="300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Изменение остатков средств на счетах по учету средств бюджетов</w:t>
            </w:r>
          </w:p>
        </w:tc>
        <w:tc>
          <w:tcPr>
            <w:tcW w:w="43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c>
          <w:tcPr>
            <w:tcW w:w="432"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01 05 00 00 00 0000 500</w:t>
            </w:r>
          </w:p>
        </w:tc>
        <w:tc>
          <w:tcPr>
            <w:tcW w:w="300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 xml:space="preserve">Увеличение остатков средств бюджетов </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-61224</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-53516</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01 05 02 00 00 0000 500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Увеличение прочих остатков средств бюджетов</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-61224</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-53516</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01 05 02 01 00 0000 510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Увеличение прочих остатков денежных средств бюджетов</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-61224</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-53516</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noWrap/>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01 05 02 01 10 0000 510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-61224</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-53516</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01 05 00 00 00 0000 600</w:t>
            </w:r>
          </w:p>
        </w:tc>
        <w:tc>
          <w:tcPr>
            <w:tcW w:w="300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Уменьшение остатков средств бюджетов</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61224</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53516</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01 05 02 00 00 0000 600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Уменьшение прочих остатков средств бюджетов</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61224</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53516</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01 05 02 01 00 0000 610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Уменьшение прочих остатков денежных средств бюджетов</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61224</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53516</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431</w:t>
            </w:r>
          </w:p>
        </w:tc>
        <w:tc>
          <w:tcPr>
            <w:tcW w:w="847" w:type="pct"/>
            <w:noWrap/>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01 05 02 01 10 0000 610</w:t>
            </w:r>
          </w:p>
        </w:tc>
        <w:tc>
          <w:tcPr>
            <w:tcW w:w="300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3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61224</w:t>
            </w:r>
          </w:p>
        </w:tc>
        <w:tc>
          <w:tcPr>
            <w:tcW w:w="432"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53516</w:t>
            </w:r>
          </w:p>
        </w:tc>
      </w:tr>
    </w:tbl>
    <w:p w:rsidR="00BA52B2" w:rsidRDefault="00BA52B2"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EE46DD">
        <w:rPr>
          <w:rFonts w:ascii="Times New Roman" w:eastAsia="Calibri" w:hAnsi="Times New Roman" w:cs="Times New Roman"/>
          <w:b/>
          <w:sz w:val="12"/>
          <w:szCs w:val="12"/>
        </w:rPr>
        <w:t>СЕРНОВОДСК</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EE46DD">
        <w:rPr>
          <w:rFonts w:ascii="Times New Roman" w:eastAsia="Calibri" w:hAnsi="Times New Roman" w:cs="Times New Roman"/>
          <w:sz w:val="12"/>
          <w:szCs w:val="12"/>
        </w:rPr>
        <w:t xml:space="preserve">                             №25</w:t>
      </w:r>
    </w:p>
    <w:p w:rsidR="00EE46DD" w:rsidRDefault="00EE46DD" w:rsidP="00EE46DD">
      <w:pPr>
        <w:tabs>
          <w:tab w:val="left" w:pos="284"/>
        </w:tabs>
        <w:spacing w:after="0" w:line="240" w:lineRule="auto"/>
        <w:jc w:val="center"/>
        <w:rPr>
          <w:rFonts w:ascii="Times New Roman" w:eastAsia="Calibri" w:hAnsi="Times New Roman" w:cs="Times New Roman"/>
          <w:b/>
          <w:sz w:val="12"/>
          <w:szCs w:val="12"/>
        </w:rPr>
      </w:pPr>
      <w:r w:rsidRPr="00EE46DD">
        <w:rPr>
          <w:rFonts w:ascii="Times New Roman" w:eastAsia="Calibri" w:hAnsi="Times New Roman" w:cs="Times New Roman"/>
          <w:b/>
          <w:sz w:val="12"/>
          <w:szCs w:val="12"/>
        </w:rPr>
        <w:t xml:space="preserve">О внесении изменений и дополнений в бюджет сельского поселения Серноводск </w:t>
      </w:r>
    </w:p>
    <w:p w:rsidR="00EE46DD" w:rsidRPr="00EE46DD" w:rsidRDefault="00EE46DD" w:rsidP="00EE46DD">
      <w:pPr>
        <w:tabs>
          <w:tab w:val="left" w:pos="284"/>
        </w:tabs>
        <w:spacing w:after="0" w:line="240" w:lineRule="auto"/>
        <w:jc w:val="center"/>
        <w:rPr>
          <w:rFonts w:ascii="Times New Roman" w:eastAsia="Calibri" w:hAnsi="Times New Roman" w:cs="Times New Roman"/>
          <w:b/>
          <w:sz w:val="12"/>
          <w:szCs w:val="12"/>
        </w:rPr>
      </w:pPr>
      <w:r w:rsidRPr="00EE46DD">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EE46DD">
        <w:rPr>
          <w:rFonts w:ascii="Times New Roman" w:eastAsia="Calibri" w:hAnsi="Times New Roman" w:cs="Times New Roman"/>
          <w:b/>
          <w:sz w:val="12"/>
          <w:szCs w:val="12"/>
        </w:rPr>
        <w:t>на 2023 год и на плановый период 2024 и 2025 годов</w:t>
      </w:r>
    </w:p>
    <w:p w:rsidR="00EE46DD" w:rsidRPr="00EE46DD" w:rsidRDefault="00EE46DD" w:rsidP="00EE46DD">
      <w:pPr>
        <w:tabs>
          <w:tab w:val="left" w:pos="284"/>
        </w:tabs>
        <w:spacing w:after="0" w:line="240" w:lineRule="auto"/>
        <w:jc w:val="both"/>
        <w:rPr>
          <w:rFonts w:ascii="Times New Roman" w:eastAsia="Calibri" w:hAnsi="Times New Roman" w:cs="Times New Roman"/>
          <w:sz w:val="12"/>
          <w:szCs w:val="12"/>
        </w:rPr>
      </w:pP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Рассмотрев представленный Администрацией сельского поселения Серноводск муниципального района Сергиевский Самарской области бюджет сельского поселения Серноводск на 2023 год и на плановый период 2024 и 2025 годов,</w:t>
      </w:r>
      <w:r>
        <w:rPr>
          <w:rFonts w:ascii="Times New Roman" w:eastAsia="Calibri" w:hAnsi="Times New Roman" w:cs="Times New Roman"/>
          <w:sz w:val="12"/>
          <w:szCs w:val="12"/>
        </w:rPr>
        <w:t xml:space="preserve"> </w:t>
      </w:r>
      <w:r w:rsidRPr="00EE46DD">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b/>
          <w:sz w:val="12"/>
          <w:szCs w:val="12"/>
        </w:rPr>
      </w:pPr>
      <w:r w:rsidRPr="00EE46DD">
        <w:rPr>
          <w:rFonts w:ascii="Times New Roman" w:eastAsia="Calibri" w:hAnsi="Times New Roman" w:cs="Times New Roman"/>
          <w:b/>
          <w:sz w:val="12"/>
          <w:szCs w:val="12"/>
        </w:rPr>
        <w:t>РЕШИЛО:</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E46DD">
        <w:rPr>
          <w:rFonts w:ascii="Times New Roman" w:eastAsia="Calibri" w:hAnsi="Times New Roman" w:cs="Times New Roman"/>
          <w:sz w:val="12"/>
          <w:szCs w:val="12"/>
        </w:rPr>
        <w:t>Внести в решение Собрания представителей сельского поселения Серноводск от 21.12.2022 г. № 35 «О бюджете сельского поселения Серноводск на 2023 год и плановый период 2024 и 2025 годов» следующие изменения и дополнения:</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1.1 В статье 1 пункт 1 сумму «21 750» заменить суммой «21 726»;</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сумму «23 596» заменить суммой «23 737»;</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сумму «1 846» заменить суммой «2 011».</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EE46DD">
        <w:rPr>
          <w:rFonts w:ascii="Times New Roman" w:eastAsia="Calibri" w:hAnsi="Times New Roman" w:cs="Times New Roman"/>
          <w:sz w:val="12"/>
          <w:szCs w:val="12"/>
        </w:rPr>
        <w:t>В статье 6 пункт 1 сумму «10» заменить суммой «1».</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1.3 В статье 12 пункт</w:t>
      </w:r>
      <w:r>
        <w:rPr>
          <w:rFonts w:ascii="Times New Roman" w:eastAsia="Calibri" w:hAnsi="Times New Roman" w:cs="Times New Roman"/>
          <w:sz w:val="12"/>
          <w:szCs w:val="12"/>
        </w:rPr>
        <w:t xml:space="preserve"> </w:t>
      </w:r>
      <w:r w:rsidRPr="00EE46DD">
        <w:rPr>
          <w:rFonts w:ascii="Times New Roman" w:eastAsia="Calibri" w:hAnsi="Times New Roman" w:cs="Times New Roman"/>
          <w:sz w:val="12"/>
          <w:szCs w:val="12"/>
        </w:rPr>
        <w:t>1 сумму «14 794» заменить суммой «14 944».</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EE46DD">
        <w:rPr>
          <w:rFonts w:ascii="Times New Roman" w:eastAsia="Calibri" w:hAnsi="Times New Roman" w:cs="Times New Roman"/>
          <w:sz w:val="12"/>
          <w:szCs w:val="12"/>
        </w:rPr>
        <w:t>Приложения № 2,4,6 изложить в новой редакции (прилагаются).</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E46DD" w:rsidRPr="00EE46DD" w:rsidRDefault="00EE46DD" w:rsidP="00EE46DD">
      <w:pPr>
        <w:tabs>
          <w:tab w:val="left" w:pos="284"/>
        </w:tabs>
        <w:spacing w:after="0" w:line="240" w:lineRule="auto"/>
        <w:ind w:firstLine="284"/>
        <w:jc w:val="both"/>
        <w:rPr>
          <w:rFonts w:ascii="Times New Roman" w:eastAsia="Calibri" w:hAnsi="Times New Roman" w:cs="Times New Roman"/>
          <w:sz w:val="12"/>
          <w:szCs w:val="12"/>
        </w:rPr>
      </w:pPr>
      <w:r w:rsidRPr="00EE46DD">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EE46DD" w:rsidRPr="00EE46DD" w:rsidRDefault="00EE46DD" w:rsidP="00EE46DD">
      <w:pPr>
        <w:tabs>
          <w:tab w:val="left" w:pos="284"/>
        </w:tabs>
        <w:spacing w:after="0" w:line="240" w:lineRule="auto"/>
        <w:jc w:val="right"/>
        <w:rPr>
          <w:rFonts w:ascii="Times New Roman" w:eastAsia="Calibri" w:hAnsi="Times New Roman" w:cs="Times New Roman"/>
          <w:sz w:val="12"/>
          <w:szCs w:val="12"/>
        </w:rPr>
      </w:pPr>
      <w:r w:rsidRPr="00EE46D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EE46DD">
        <w:rPr>
          <w:rFonts w:ascii="Times New Roman" w:eastAsia="Calibri" w:hAnsi="Times New Roman" w:cs="Times New Roman"/>
          <w:sz w:val="12"/>
          <w:szCs w:val="12"/>
        </w:rPr>
        <w:t>сельского поселения Серноводск</w:t>
      </w:r>
    </w:p>
    <w:p w:rsidR="00EE46DD" w:rsidRDefault="00EE46DD" w:rsidP="00EE46DD">
      <w:pPr>
        <w:tabs>
          <w:tab w:val="left" w:pos="284"/>
        </w:tabs>
        <w:spacing w:after="0" w:line="240" w:lineRule="auto"/>
        <w:jc w:val="right"/>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муниципального района Сергиевский</w:t>
      </w:r>
    </w:p>
    <w:p w:rsidR="00EE46DD" w:rsidRPr="00EE46DD" w:rsidRDefault="00EE46DD" w:rsidP="00EE46DD">
      <w:pPr>
        <w:tabs>
          <w:tab w:val="left" w:pos="284"/>
        </w:tabs>
        <w:spacing w:after="0" w:line="240" w:lineRule="auto"/>
        <w:jc w:val="right"/>
        <w:rPr>
          <w:rFonts w:ascii="Times New Roman" w:eastAsia="Calibri" w:hAnsi="Times New Roman" w:cs="Times New Roman"/>
          <w:sz w:val="12"/>
          <w:szCs w:val="12"/>
        </w:rPr>
      </w:pPr>
      <w:r w:rsidRPr="00EE46DD">
        <w:rPr>
          <w:rFonts w:ascii="Times New Roman" w:eastAsia="Calibri" w:hAnsi="Times New Roman" w:cs="Times New Roman"/>
          <w:sz w:val="12"/>
          <w:szCs w:val="12"/>
        </w:rPr>
        <w:t>Н.Ю.Саломасова</w:t>
      </w:r>
    </w:p>
    <w:p w:rsidR="00EE46DD" w:rsidRPr="00EE46DD" w:rsidRDefault="00EE46DD" w:rsidP="00EE46DD">
      <w:pPr>
        <w:tabs>
          <w:tab w:val="left" w:pos="284"/>
        </w:tabs>
        <w:spacing w:after="0" w:line="240" w:lineRule="auto"/>
        <w:jc w:val="right"/>
        <w:rPr>
          <w:rFonts w:ascii="Times New Roman" w:eastAsia="Calibri" w:hAnsi="Times New Roman" w:cs="Times New Roman"/>
          <w:sz w:val="12"/>
          <w:szCs w:val="12"/>
        </w:rPr>
      </w:pPr>
    </w:p>
    <w:p w:rsidR="00EE46DD" w:rsidRPr="00EE46DD" w:rsidRDefault="00EE46DD" w:rsidP="00EE46DD">
      <w:pPr>
        <w:tabs>
          <w:tab w:val="left" w:pos="284"/>
        </w:tabs>
        <w:spacing w:after="0" w:line="240" w:lineRule="auto"/>
        <w:jc w:val="right"/>
        <w:rPr>
          <w:rFonts w:ascii="Times New Roman" w:eastAsia="Calibri" w:hAnsi="Times New Roman" w:cs="Times New Roman"/>
          <w:sz w:val="12"/>
          <w:szCs w:val="12"/>
        </w:rPr>
      </w:pPr>
      <w:r w:rsidRPr="00EE46DD">
        <w:rPr>
          <w:rFonts w:ascii="Times New Roman" w:eastAsia="Calibri" w:hAnsi="Times New Roman" w:cs="Times New Roman"/>
          <w:sz w:val="12"/>
          <w:szCs w:val="12"/>
        </w:rPr>
        <w:t>Глава сельского поселения Серноводск</w:t>
      </w:r>
    </w:p>
    <w:p w:rsidR="00EE46DD" w:rsidRDefault="00EE46DD" w:rsidP="00EE46DD">
      <w:pPr>
        <w:tabs>
          <w:tab w:val="left" w:pos="284"/>
        </w:tabs>
        <w:spacing w:after="0" w:line="240" w:lineRule="auto"/>
        <w:jc w:val="right"/>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муниципального района Сергиевский</w:t>
      </w:r>
    </w:p>
    <w:p w:rsidR="00B56CCF" w:rsidRDefault="00EE46DD" w:rsidP="00EE46DD">
      <w:pPr>
        <w:tabs>
          <w:tab w:val="left" w:pos="284"/>
        </w:tabs>
        <w:spacing w:after="0" w:line="240" w:lineRule="auto"/>
        <w:jc w:val="right"/>
        <w:rPr>
          <w:rFonts w:ascii="Times New Roman" w:eastAsia="Calibri" w:hAnsi="Times New Roman" w:cs="Times New Roman"/>
          <w:sz w:val="12"/>
          <w:szCs w:val="12"/>
        </w:rPr>
      </w:pPr>
      <w:r w:rsidRPr="00EE46DD">
        <w:rPr>
          <w:rFonts w:ascii="Times New Roman" w:eastAsia="Calibri" w:hAnsi="Times New Roman" w:cs="Times New Roman"/>
          <w:sz w:val="12"/>
          <w:szCs w:val="12"/>
        </w:rPr>
        <w:t>В.В.Тулгаев</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EE46DD" w:rsidRPr="00EE46DD">
        <w:rPr>
          <w:rFonts w:ascii="Times New Roman" w:eastAsia="Calibri" w:hAnsi="Times New Roman" w:cs="Times New Roman"/>
          <w:i/>
          <w:sz w:val="12"/>
          <w:szCs w:val="12"/>
        </w:rPr>
        <w:t>Серноводск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EE46DD">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EE46DD" w:rsidRDefault="00EE46DD" w:rsidP="00EE46DD">
      <w:pPr>
        <w:tabs>
          <w:tab w:val="left" w:pos="284"/>
        </w:tabs>
        <w:spacing w:after="0" w:line="240" w:lineRule="auto"/>
        <w:jc w:val="center"/>
        <w:rPr>
          <w:rFonts w:ascii="Times New Roman" w:eastAsia="Calibri" w:hAnsi="Times New Roman" w:cs="Times New Roman"/>
          <w:b/>
          <w:sz w:val="12"/>
          <w:szCs w:val="12"/>
        </w:rPr>
      </w:pPr>
      <w:r w:rsidRPr="00EE46DD">
        <w:rPr>
          <w:rFonts w:ascii="Times New Roman" w:eastAsia="Calibri" w:hAnsi="Times New Roman" w:cs="Times New Roman"/>
          <w:b/>
          <w:sz w:val="12"/>
          <w:szCs w:val="12"/>
        </w:rPr>
        <w:t xml:space="preserve">Ведомственная структура расходов бюджета сельского поселения Серноводск </w:t>
      </w:r>
    </w:p>
    <w:p w:rsidR="00B56CCF" w:rsidRPr="00EE46DD" w:rsidRDefault="00EE46DD" w:rsidP="00EE46DD">
      <w:pPr>
        <w:tabs>
          <w:tab w:val="left" w:pos="284"/>
        </w:tabs>
        <w:spacing w:after="0" w:line="240" w:lineRule="auto"/>
        <w:jc w:val="center"/>
        <w:rPr>
          <w:rFonts w:ascii="Times New Roman" w:eastAsia="Calibri" w:hAnsi="Times New Roman" w:cs="Times New Roman"/>
          <w:b/>
          <w:sz w:val="12"/>
          <w:szCs w:val="12"/>
        </w:rPr>
      </w:pPr>
      <w:r w:rsidRPr="00EE46DD">
        <w:rPr>
          <w:rFonts w:ascii="Times New Roman" w:eastAsia="Calibri" w:hAnsi="Times New Roman" w:cs="Times New Roman"/>
          <w:b/>
          <w:sz w:val="12"/>
          <w:szCs w:val="12"/>
        </w:rPr>
        <w:t>муниципального района Сергиевский Самарской области на очередной финансовый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EE46DD" w:rsidRPr="00EE46DD" w:rsidTr="00EE46DD">
        <w:trPr>
          <w:trHeight w:val="20"/>
        </w:trPr>
        <w:tc>
          <w:tcPr>
            <w:tcW w:w="286" w:type="pct"/>
            <w:vMerge w:val="restart"/>
            <w:hideMark/>
          </w:tcPr>
          <w:p w:rsidR="00EE46DD" w:rsidRPr="00EE46DD" w:rsidRDefault="00EE46DD" w:rsidP="00EE46DD">
            <w:pPr>
              <w:tabs>
                <w:tab w:val="left" w:pos="284"/>
              </w:tabs>
              <w:rPr>
                <w:rFonts w:ascii="Times New Roman" w:eastAsia="Calibri" w:hAnsi="Times New Roman" w:cs="Times New Roman"/>
                <w:sz w:val="10"/>
                <w:szCs w:val="10"/>
              </w:rPr>
            </w:pPr>
            <w:r w:rsidRPr="00EE46DD">
              <w:rPr>
                <w:rFonts w:ascii="Times New Roman" w:eastAsia="Calibri" w:hAnsi="Times New Roman" w:cs="Times New Roman"/>
                <w:sz w:val="10"/>
                <w:szCs w:val="10"/>
              </w:rPr>
              <w:t>Код главного распоряд</w:t>
            </w:r>
            <w:r w:rsidRPr="00EE46DD">
              <w:rPr>
                <w:rFonts w:ascii="Times New Roman" w:eastAsia="Calibri" w:hAnsi="Times New Roman" w:cs="Times New Roman"/>
                <w:sz w:val="10"/>
                <w:szCs w:val="10"/>
              </w:rPr>
              <w:lastRenderedPageBreak/>
              <w:t>ителя бюджетных средств</w:t>
            </w:r>
          </w:p>
        </w:tc>
        <w:tc>
          <w:tcPr>
            <w:tcW w:w="2920" w:type="pct"/>
            <w:vMerge w:val="restar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Рз</w:t>
            </w:r>
          </w:p>
        </w:tc>
        <w:tc>
          <w:tcPr>
            <w:tcW w:w="189" w:type="pct"/>
            <w:vMerge w:val="restar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ПР</w:t>
            </w:r>
          </w:p>
        </w:tc>
        <w:tc>
          <w:tcPr>
            <w:tcW w:w="471" w:type="pct"/>
            <w:vMerge w:val="restar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ЦСР</w:t>
            </w:r>
          </w:p>
        </w:tc>
        <w:tc>
          <w:tcPr>
            <w:tcW w:w="188" w:type="pct"/>
            <w:vMerge w:val="restar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ВР</w:t>
            </w:r>
          </w:p>
        </w:tc>
        <w:tc>
          <w:tcPr>
            <w:tcW w:w="757" w:type="pct"/>
            <w:gridSpan w:val="2"/>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Сумма, тыс. рублей</w:t>
            </w:r>
          </w:p>
        </w:tc>
      </w:tr>
      <w:tr w:rsidR="00EE46DD" w:rsidRPr="00EE46DD" w:rsidTr="00EE46DD">
        <w:trPr>
          <w:trHeight w:val="20"/>
        </w:trPr>
        <w:tc>
          <w:tcPr>
            <w:tcW w:w="286"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2920"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188"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189"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471"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188"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всего</w:t>
            </w:r>
          </w:p>
        </w:tc>
        <w:tc>
          <w:tcPr>
            <w:tcW w:w="380" w:type="pct"/>
            <w:hideMark/>
          </w:tcPr>
          <w:p w:rsidR="00EE46DD" w:rsidRPr="00EE46DD" w:rsidRDefault="00EE46DD" w:rsidP="00EE46DD">
            <w:pPr>
              <w:tabs>
                <w:tab w:val="left" w:pos="284"/>
              </w:tabs>
              <w:rPr>
                <w:rFonts w:ascii="Times New Roman" w:eastAsia="Calibri" w:hAnsi="Times New Roman" w:cs="Times New Roman"/>
                <w:sz w:val="10"/>
                <w:szCs w:val="10"/>
              </w:rPr>
            </w:pPr>
            <w:r w:rsidRPr="00EE46DD">
              <w:rPr>
                <w:rFonts w:ascii="Times New Roman" w:eastAsia="Calibri" w:hAnsi="Times New Roman" w:cs="Times New Roman"/>
                <w:sz w:val="10"/>
                <w:szCs w:val="10"/>
              </w:rPr>
              <w:t>в том числе за счет безвозмездных поступлений</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23 737</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2 602</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02</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1 087</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 xml:space="preserve">Муниципальная </w:t>
            </w:r>
            <w:r w:rsidR="004B7636" w:rsidRPr="00EE46DD">
              <w:rPr>
                <w:rFonts w:ascii="Times New Roman" w:eastAsia="Calibri" w:hAnsi="Times New Roman" w:cs="Times New Roman"/>
                <w:sz w:val="12"/>
                <w:szCs w:val="12"/>
              </w:rPr>
              <w:t>программа «Совершенствование</w:t>
            </w:r>
            <w:r w:rsidRPr="00EE46DD">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02</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1 087</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02</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120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1 087</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04</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2 703</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 xml:space="preserve">Муниципальная </w:t>
            </w:r>
            <w:r w:rsidR="004B7636" w:rsidRPr="00EE46DD">
              <w:rPr>
                <w:rFonts w:ascii="Times New Roman" w:eastAsia="Calibri" w:hAnsi="Times New Roman" w:cs="Times New Roman"/>
                <w:sz w:val="12"/>
                <w:szCs w:val="12"/>
              </w:rPr>
              <w:t>программа «Совершенствование</w:t>
            </w:r>
            <w:r w:rsidRPr="00EE46DD">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2 432</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120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2 098</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163</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168</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Уплата налогов, сборов и иных платежей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850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40 0 00 00000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271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40 0 00 00000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271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06</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426</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 xml:space="preserve">Муниципальная </w:t>
            </w:r>
            <w:r w:rsidR="004B7636" w:rsidRPr="00EE46DD">
              <w:rPr>
                <w:rFonts w:ascii="Times New Roman" w:eastAsia="Calibri" w:hAnsi="Times New Roman" w:cs="Times New Roman"/>
                <w:sz w:val="12"/>
                <w:szCs w:val="12"/>
              </w:rPr>
              <w:t>программа «Совершенствование</w:t>
            </w:r>
            <w:r w:rsidRPr="00EE46DD">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06</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426</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06</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426</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Резервные фонды</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11</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Резервные средства</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870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Другие общегосударственные вопросы</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13</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1 201</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 xml:space="preserve">Муниципальная </w:t>
            </w:r>
            <w:r w:rsidR="004B7636" w:rsidRPr="00EE46DD">
              <w:rPr>
                <w:rFonts w:ascii="Times New Roman" w:eastAsia="Calibri" w:hAnsi="Times New Roman" w:cs="Times New Roman"/>
                <w:sz w:val="12"/>
                <w:szCs w:val="12"/>
              </w:rPr>
              <w:t>программа «Совершенствование</w:t>
            </w:r>
            <w:r w:rsidRPr="00EE46DD">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1 000</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378</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622</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40 0 00 00000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90</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40 0 00 00000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90</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46 0 00 00000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111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46 0 00 00000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111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Мобилизационная и вневойсковая подготовка</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02</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03</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288</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288</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 xml:space="preserve">Муниципальная </w:t>
            </w:r>
            <w:r w:rsidR="004B7636" w:rsidRPr="00EE46DD">
              <w:rPr>
                <w:rFonts w:ascii="Times New Roman" w:eastAsia="Calibri" w:hAnsi="Times New Roman" w:cs="Times New Roman"/>
                <w:sz w:val="12"/>
                <w:szCs w:val="12"/>
              </w:rPr>
              <w:t>программа «Совершенствование</w:t>
            </w:r>
            <w:r w:rsidRPr="00EE46DD">
              <w:rPr>
                <w:rFonts w:ascii="Times New Roman" w:eastAsia="Calibri" w:hAnsi="Times New Roman" w:cs="Times New Roman"/>
                <w:sz w:val="12"/>
                <w:szCs w:val="12"/>
              </w:rPr>
              <w:t xml:space="preserve"> муниципального управления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02</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288</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288</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02</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120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288</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288</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03</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10</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44</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10</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41 0 00 00000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10</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41 0 00 00000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03</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14</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45 0 00 00000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14</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45 0 00 00000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Дорожное хозяйство (дорожные фонды)</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04</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09</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3 998</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2 314</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09</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1 415</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09</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1 415</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09</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2 583</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2 314</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lastRenderedPageBreak/>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09</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224</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04</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09</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2 359</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2 314</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Благоустройство</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05</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03</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5 596</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05</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3 825</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05</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3 825</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05</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1 771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05</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03</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1 771</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06</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05</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212</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06</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05</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212</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06</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05</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188</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Уплата налогов, сборов и иных платежей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06</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05</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850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Молодежная политика</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07</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07</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78</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07</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07</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78</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07</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07</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78</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Культура</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08</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1 734</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08</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1 734</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08</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70</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08</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1 664</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Пенсионное обеспечение</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10</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199</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10</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199</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Публичные нормативные социальные выплаты гражданам</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10</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310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199</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Физическая культура</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11</w:t>
            </w:r>
          </w:p>
        </w:tc>
        <w:tc>
          <w:tcPr>
            <w:tcW w:w="189"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6 169</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6 169</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432</w:t>
            </w:r>
          </w:p>
        </w:tc>
        <w:tc>
          <w:tcPr>
            <w:tcW w:w="292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11</w:t>
            </w: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01</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7"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6 169</w:t>
            </w:r>
          </w:p>
        </w:tc>
        <w:tc>
          <w:tcPr>
            <w:tcW w:w="380"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286"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292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ИТОГО</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9"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7"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23 737</w:t>
            </w:r>
          </w:p>
        </w:tc>
        <w:tc>
          <w:tcPr>
            <w:tcW w:w="380"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2 602</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EE46DD" w:rsidRPr="00EE46DD">
        <w:rPr>
          <w:rFonts w:ascii="Times New Roman" w:eastAsia="Calibri" w:hAnsi="Times New Roman" w:cs="Times New Roman"/>
          <w:i/>
          <w:sz w:val="12"/>
          <w:szCs w:val="12"/>
        </w:rPr>
        <w:t>Серноводск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EE46DD">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B7636" w:rsidRDefault="004B7636" w:rsidP="00EE46DD">
      <w:pPr>
        <w:tabs>
          <w:tab w:val="left" w:pos="284"/>
        </w:tabs>
        <w:spacing w:after="0" w:line="240" w:lineRule="auto"/>
        <w:jc w:val="center"/>
        <w:rPr>
          <w:rFonts w:ascii="Times New Roman" w:eastAsia="Calibri" w:hAnsi="Times New Roman" w:cs="Times New Roman"/>
          <w:b/>
          <w:sz w:val="12"/>
          <w:szCs w:val="12"/>
        </w:rPr>
      </w:pPr>
    </w:p>
    <w:p w:rsidR="00B56CCF" w:rsidRPr="00EE46DD" w:rsidRDefault="00EE46DD" w:rsidP="00EE46DD">
      <w:pPr>
        <w:tabs>
          <w:tab w:val="left" w:pos="284"/>
        </w:tabs>
        <w:spacing w:after="0" w:line="240" w:lineRule="auto"/>
        <w:jc w:val="center"/>
        <w:rPr>
          <w:rFonts w:ascii="Times New Roman" w:eastAsia="Calibri" w:hAnsi="Times New Roman" w:cs="Times New Roman"/>
          <w:b/>
          <w:sz w:val="12"/>
          <w:szCs w:val="12"/>
        </w:rPr>
      </w:pPr>
      <w:r w:rsidRPr="00EE46DD">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Серноводск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6"/>
        <w:gridCol w:w="573"/>
      </w:tblGrid>
      <w:tr w:rsidR="00EE46DD" w:rsidRPr="00EE46DD" w:rsidTr="00EE46DD">
        <w:trPr>
          <w:trHeight w:val="20"/>
        </w:trPr>
        <w:tc>
          <w:tcPr>
            <w:tcW w:w="3584" w:type="pct"/>
            <w:vMerge w:val="restar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Наименование</w:t>
            </w:r>
          </w:p>
        </w:tc>
        <w:tc>
          <w:tcPr>
            <w:tcW w:w="471" w:type="pct"/>
            <w:vMerge w:val="restar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ЦСР</w:t>
            </w:r>
          </w:p>
        </w:tc>
        <w:tc>
          <w:tcPr>
            <w:tcW w:w="188" w:type="pct"/>
            <w:vMerge w:val="restar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ВР</w:t>
            </w:r>
          </w:p>
        </w:tc>
        <w:tc>
          <w:tcPr>
            <w:tcW w:w="757" w:type="pct"/>
            <w:gridSpan w:val="2"/>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Сумма, тыс. рублей</w:t>
            </w:r>
          </w:p>
        </w:tc>
      </w:tr>
      <w:tr w:rsidR="00EE46DD" w:rsidRPr="00EE46DD" w:rsidTr="00EE46DD">
        <w:trPr>
          <w:trHeight w:val="20"/>
        </w:trPr>
        <w:tc>
          <w:tcPr>
            <w:tcW w:w="3584"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471"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188" w:type="pct"/>
            <w:vMerge/>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всего</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0"/>
                <w:szCs w:val="10"/>
              </w:rPr>
              <w:t>в том числе за счет безвозмездных</w:t>
            </w:r>
            <w:r w:rsidRPr="00EE46DD">
              <w:rPr>
                <w:rFonts w:ascii="Times New Roman" w:eastAsia="Calibri" w:hAnsi="Times New Roman" w:cs="Times New Roman"/>
                <w:sz w:val="12"/>
                <w:szCs w:val="12"/>
              </w:rPr>
              <w:t xml:space="preserve"> </w:t>
            </w:r>
            <w:r w:rsidRPr="00EE46DD">
              <w:rPr>
                <w:rFonts w:ascii="Times New Roman" w:eastAsia="Calibri" w:hAnsi="Times New Roman" w:cs="Times New Roman"/>
                <w:sz w:val="10"/>
                <w:szCs w:val="10"/>
              </w:rPr>
              <w:t>поступлений</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5 233</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288</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120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3 473</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288</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541</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1 216</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Уплата налогов, сборов и иных платежей</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850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39 0 00 00000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4 036</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4 012</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Уплата налогов, сборов и иных платежей</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850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40 0 00 00000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361</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40 0 00 00000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90</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40 0 00 00000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271</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41 0 00 00000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44</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41 0 00 00000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43 0 00 00000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3 186</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43 0 00 00000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3 186</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00884548" w:rsidRPr="00EE46DD">
              <w:rPr>
                <w:rFonts w:ascii="Times New Roman" w:eastAsia="Calibri" w:hAnsi="Times New Roman" w:cs="Times New Roman"/>
                <w:bCs/>
                <w:sz w:val="12"/>
                <w:szCs w:val="12"/>
              </w:rPr>
              <w:t>сельского (</w:t>
            </w:r>
            <w:r w:rsidRPr="00EE46DD">
              <w:rPr>
                <w:rFonts w:ascii="Times New Roman" w:eastAsia="Calibri" w:hAnsi="Times New Roman" w:cs="Times New Roman"/>
                <w:bCs/>
                <w:sz w:val="12"/>
                <w:szCs w:val="12"/>
              </w:rPr>
              <w:t xml:space="preserve">городского) </w:t>
            </w:r>
            <w:r w:rsidR="00884548" w:rsidRPr="00EE46DD">
              <w:rPr>
                <w:rFonts w:ascii="Times New Roman" w:eastAsia="Calibri" w:hAnsi="Times New Roman" w:cs="Times New Roman"/>
                <w:bCs/>
                <w:sz w:val="12"/>
                <w:szCs w:val="12"/>
              </w:rPr>
              <w:t>поселения муниципального</w:t>
            </w:r>
            <w:r w:rsidRPr="00EE46DD">
              <w:rPr>
                <w:rFonts w:ascii="Times New Roman" w:eastAsia="Calibri" w:hAnsi="Times New Roman" w:cs="Times New Roman"/>
                <w:bCs/>
                <w:sz w:val="12"/>
                <w:szCs w:val="12"/>
              </w:rPr>
              <w:t xml:space="preserve">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44 0 00 00000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1 812</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70</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44 0 00 00000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1 742</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45 0 00 00000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45 0 00 00000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884548"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 программа</w:t>
            </w:r>
            <w:r w:rsidR="00EE46DD" w:rsidRPr="00EE46DD">
              <w:rPr>
                <w:rFonts w:ascii="Times New Roman" w:eastAsia="Calibri" w:hAnsi="Times New Roman" w:cs="Times New Roman"/>
                <w:bCs/>
                <w:sz w:val="12"/>
                <w:szCs w:val="12"/>
              </w:rPr>
              <w:t xml:space="preserve"> "Реконструкция, ремонт и укрепление материально-</w:t>
            </w:r>
            <w:r w:rsidRPr="00EE46DD">
              <w:rPr>
                <w:rFonts w:ascii="Times New Roman" w:eastAsia="Calibri" w:hAnsi="Times New Roman" w:cs="Times New Roman"/>
                <w:bCs/>
                <w:sz w:val="12"/>
                <w:szCs w:val="12"/>
              </w:rPr>
              <w:t>технической базы</w:t>
            </w:r>
            <w:r w:rsidR="00EE46DD" w:rsidRPr="00EE46DD">
              <w:rPr>
                <w:rFonts w:ascii="Times New Roman" w:eastAsia="Calibri" w:hAnsi="Times New Roman" w:cs="Times New Roman"/>
                <w:bCs/>
                <w:sz w:val="12"/>
                <w:szCs w:val="12"/>
              </w:rPr>
              <w:t xml:space="preserve"> </w:t>
            </w:r>
            <w:r w:rsidRPr="00EE46DD">
              <w:rPr>
                <w:rFonts w:ascii="Times New Roman" w:eastAsia="Calibri" w:hAnsi="Times New Roman" w:cs="Times New Roman"/>
                <w:bCs/>
                <w:sz w:val="12"/>
                <w:szCs w:val="12"/>
              </w:rPr>
              <w:t>учреждений сельского</w:t>
            </w:r>
            <w:r w:rsidR="00EE46DD" w:rsidRPr="00EE46DD">
              <w:rPr>
                <w:rFonts w:ascii="Times New Roman" w:eastAsia="Calibri" w:hAnsi="Times New Roman" w:cs="Times New Roman"/>
                <w:bCs/>
                <w:sz w:val="12"/>
                <w:szCs w:val="12"/>
              </w:rPr>
              <w:t>(городского) поселения муниципального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46 0 00 00000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111</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46 0 00 00000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111</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48 0 00 00000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6 169</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48 0 00 00000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6 169</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884548"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Муниципальная</w:t>
            </w:r>
            <w:r w:rsidR="00EE46DD" w:rsidRPr="00EE46DD">
              <w:rPr>
                <w:rFonts w:ascii="Times New Roman" w:eastAsia="Calibri" w:hAnsi="Times New Roman" w:cs="Times New Roman"/>
                <w:bCs/>
                <w:sz w:val="12"/>
                <w:szCs w:val="12"/>
              </w:rPr>
              <w:t xml:space="preserve">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49 0 00 00000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2 583</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2 314</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224</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Иные межбюджетные трансферты</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49 0 00 00000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540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2 359</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2 314</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99 0 00 00000</w:t>
            </w:r>
          </w:p>
        </w:tc>
        <w:tc>
          <w:tcPr>
            <w:tcW w:w="188"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200</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Публичные нормативные социальные выплаты гражданам</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310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199</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Резервные средства</w:t>
            </w:r>
          </w:p>
        </w:tc>
        <w:tc>
          <w:tcPr>
            <w:tcW w:w="47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99 0 00 00000</w:t>
            </w: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870</w:t>
            </w:r>
          </w:p>
        </w:tc>
        <w:tc>
          <w:tcPr>
            <w:tcW w:w="376"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1</w:t>
            </w:r>
          </w:p>
        </w:tc>
        <w:tc>
          <w:tcPr>
            <w:tcW w:w="381" w:type="pct"/>
            <w:hideMark/>
          </w:tcPr>
          <w:p w:rsidR="00EE46DD" w:rsidRPr="00EE46DD" w:rsidRDefault="00EE46DD" w:rsidP="00EE46DD">
            <w:pPr>
              <w:tabs>
                <w:tab w:val="left" w:pos="284"/>
              </w:tabs>
              <w:rPr>
                <w:rFonts w:ascii="Times New Roman" w:eastAsia="Calibri" w:hAnsi="Times New Roman" w:cs="Times New Roman"/>
                <w:sz w:val="12"/>
                <w:szCs w:val="12"/>
              </w:rPr>
            </w:pPr>
            <w:r w:rsidRPr="00EE46DD">
              <w:rPr>
                <w:rFonts w:ascii="Times New Roman" w:eastAsia="Calibri" w:hAnsi="Times New Roman" w:cs="Times New Roman"/>
                <w:sz w:val="12"/>
                <w:szCs w:val="12"/>
              </w:rPr>
              <w:t>0</w:t>
            </w:r>
          </w:p>
        </w:tc>
      </w:tr>
      <w:tr w:rsidR="00EE46DD" w:rsidRPr="00EE46DD" w:rsidTr="00EE46DD">
        <w:trPr>
          <w:trHeight w:val="20"/>
        </w:trPr>
        <w:tc>
          <w:tcPr>
            <w:tcW w:w="3584"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ИТОГО</w:t>
            </w:r>
          </w:p>
        </w:tc>
        <w:tc>
          <w:tcPr>
            <w:tcW w:w="471" w:type="pct"/>
            <w:hideMark/>
          </w:tcPr>
          <w:p w:rsidR="00EE46DD" w:rsidRPr="00EE46DD" w:rsidRDefault="00EE46DD" w:rsidP="00EE46DD">
            <w:pPr>
              <w:tabs>
                <w:tab w:val="left" w:pos="284"/>
              </w:tabs>
              <w:rPr>
                <w:rFonts w:ascii="Times New Roman" w:eastAsia="Calibri" w:hAnsi="Times New Roman" w:cs="Times New Roman"/>
                <w:bCs/>
                <w:sz w:val="12"/>
                <w:szCs w:val="12"/>
              </w:rPr>
            </w:pPr>
          </w:p>
        </w:tc>
        <w:tc>
          <w:tcPr>
            <w:tcW w:w="188" w:type="pct"/>
            <w:hideMark/>
          </w:tcPr>
          <w:p w:rsidR="00EE46DD" w:rsidRPr="00EE46DD" w:rsidRDefault="00EE46DD" w:rsidP="00EE46DD">
            <w:pPr>
              <w:tabs>
                <w:tab w:val="left" w:pos="284"/>
              </w:tabs>
              <w:rPr>
                <w:rFonts w:ascii="Times New Roman" w:eastAsia="Calibri" w:hAnsi="Times New Roman" w:cs="Times New Roman"/>
                <w:sz w:val="12"/>
                <w:szCs w:val="12"/>
              </w:rPr>
            </w:pPr>
          </w:p>
        </w:tc>
        <w:tc>
          <w:tcPr>
            <w:tcW w:w="376"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23 737</w:t>
            </w:r>
          </w:p>
        </w:tc>
        <w:tc>
          <w:tcPr>
            <w:tcW w:w="381" w:type="pct"/>
            <w:hideMark/>
          </w:tcPr>
          <w:p w:rsidR="00EE46DD" w:rsidRPr="00EE46DD" w:rsidRDefault="00EE46DD" w:rsidP="00EE46DD">
            <w:pPr>
              <w:tabs>
                <w:tab w:val="left" w:pos="284"/>
              </w:tabs>
              <w:rPr>
                <w:rFonts w:ascii="Times New Roman" w:eastAsia="Calibri" w:hAnsi="Times New Roman" w:cs="Times New Roman"/>
                <w:bCs/>
                <w:sz w:val="12"/>
                <w:szCs w:val="12"/>
              </w:rPr>
            </w:pPr>
            <w:r w:rsidRPr="00EE46DD">
              <w:rPr>
                <w:rFonts w:ascii="Times New Roman" w:eastAsia="Calibri" w:hAnsi="Times New Roman" w:cs="Times New Roman"/>
                <w:bCs/>
                <w:sz w:val="12"/>
                <w:szCs w:val="12"/>
              </w:rPr>
              <w:t>2 602</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EE46DD" w:rsidRPr="00EE46DD">
        <w:rPr>
          <w:rFonts w:ascii="Times New Roman" w:eastAsia="Calibri" w:hAnsi="Times New Roman" w:cs="Times New Roman"/>
          <w:i/>
          <w:sz w:val="12"/>
          <w:szCs w:val="12"/>
        </w:rPr>
        <w:t>Серноводск</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EE46DD">
        <w:rPr>
          <w:rFonts w:ascii="Times New Roman" w:eastAsia="Calibri" w:hAnsi="Times New Roman" w:cs="Times New Roman"/>
          <w:i/>
          <w:sz w:val="12"/>
          <w:szCs w:val="12"/>
        </w:rPr>
        <w:t>5</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B7636" w:rsidRDefault="004B7636" w:rsidP="00884548">
      <w:pPr>
        <w:tabs>
          <w:tab w:val="left" w:pos="284"/>
        </w:tabs>
        <w:spacing w:after="0" w:line="240" w:lineRule="auto"/>
        <w:jc w:val="center"/>
        <w:rPr>
          <w:rFonts w:ascii="Times New Roman" w:eastAsia="Calibri" w:hAnsi="Times New Roman" w:cs="Times New Roman"/>
          <w:b/>
          <w:sz w:val="12"/>
          <w:szCs w:val="12"/>
        </w:rPr>
      </w:pPr>
    </w:p>
    <w:p w:rsidR="00B56CCF" w:rsidRPr="00884548" w:rsidRDefault="00884548" w:rsidP="00884548">
      <w:pPr>
        <w:tabs>
          <w:tab w:val="left" w:pos="284"/>
        </w:tabs>
        <w:spacing w:after="0" w:line="240" w:lineRule="auto"/>
        <w:jc w:val="center"/>
        <w:rPr>
          <w:rFonts w:ascii="Times New Roman" w:eastAsia="Calibri" w:hAnsi="Times New Roman" w:cs="Times New Roman"/>
          <w:b/>
          <w:sz w:val="12"/>
          <w:szCs w:val="12"/>
        </w:rPr>
      </w:pPr>
      <w:r w:rsidRPr="00884548">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4"/>
        <w:gridCol w:w="713"/>
      </w:tblGrid>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bCs/>
                <w:sz w:val="10"/>
                <w:szCs w:val="10"/>
              </w:rPr>
            </w:pPr>
            <w:r w:rsidRPr="00884548">
              <w:rPr>
                <w:rFonts w:ascii="Times New Roman" w:eastAsia="Calibri" w:hAnsi="Times New Roman" w:cs="Times New Roman"/>
                <w:bCs/>
                <w:sz w:val="10"/>
                <w:szCs w:val="10"/>
              </w:rPr>
              <w:t>Код администратора</w:t>
            </w:r>
          </w:p>
        </w:tc>
        <w:tc>
          <w:tcPr>
            <w:tcW w:w="848"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Код</w:t>
            </w:r>
          </w:p>
        </w:tc>
        <w:tc>
          <w:tcPr>
            <w:tcW w:w="3392"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 xml:space="preserve">Наименование </w:t>
            </w:r>
          </w:p>
        </w:tc>
        <w:tc>
          <w:tcPr>
            <w:tcW w:w="475"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Сумма, тыс.рублей</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01 00 00 00 00 0000 000</w:t>
            </w:r>
          </w:p>
        </w:tc>
        <w:tc>
          <w:tcPr>
            <w:tcW w:w="3392"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2011</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01 02 00 00 00 0000 000</w:t>
            </w:r>
          </w:p>
        </w:tc>
        <w:tc>
          <w:tcPr>
            <w:tcW w:w="3392"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Кредиты кредитных организаций</w:t>
            </w:r>
          </w:p>
        </w:tc>
        <w:tc>
          <w:tcPr>
            <w:tcW w:w="475"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0</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01 02 00 00 00 0000 700</w:t>
            </w:r>
          </w:p>
        </w:tc>
        <w:tc>
          <w:tcPr>
            <w:tcW w:w="3392"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432</w:t>
            </w:r>
          </w:p>
        </w:tc>
        <w:tc>
          <w:tcPr>
            <w:tcW w:w="848" w:type="pct"/>
            <w:noWrap/>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01 02 00 00 10 0000 710</w:t>
            </w:r>
          </w:p>
        </w:tc>
        <w:tc>
          <w:tcPr>
            <w:tcW w:w="3392"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01 05 00 00 00 0000 000</w:t>
            </w:r>
          </w:p>
        </w:tc>
        <w:tc>
          <w:tcPr>
            <w:tcW w:w="3392"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2011</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01 05 00 00 00 0000 500</w:t>
            </w:r>
          </w:p>
        </w:tc>
        <w:tc>
          <w:tcPr>
            <w:tcW w:w="3392"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-21726</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01 05 02 00 00 0000 500</w:t>
            </w:r>
          </w:p>
        </w:tc>
        <w:tc>
          <w:tcPr>
            <w:tcW w:w="3392"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Увеличение прочих остатков средств бюджетов</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-21726</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01 05 02 01 00 0000 510</w:t>
            </w:r>
          </w:p>
        </w:tc>
        <w:tc>
          <w:tcPr>
            <w:tcW w:w="3392"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-21726</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432</w:t>
            </w:r>
          </w:p>
        </w:tc>
        <w:tc>
          <w:tcPr>
            <w:tcW w:w="848" w:type="pct"/>
            <w:noWrap/>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01 05 02 01 10 0000 510</w:t>
            </w:r>
          </w:p>
        </w:tc>
        <w:tc>
          <w:tcPr>
            <w:tcW w:w="3392"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-21726</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01 05 00 00 00 0000 600</w:t>
            </w:r>
          </w:p>
        </w:tc>
        <w:tc>
          <w:tcPr>
            <w:tcW w:w="3392" w:type="pct"/>
            <w:hideMark/>
          </w:tcPr>
          <w:p w:rsidR="00884548" w:rsidRPr="00884548" w:rsidRDefault="00884548" w:rsidP="00884548">
            <w:pPr>
              <w:tabs>
                <w:tab w:val="left" w:pos="284"/>
              </w:tabs>
              <w:rPr>
                <w:rFonts w:ascii="Times New Roman" w:eastAsia="Calibri" w:hAnsi="Times New Roman" w:cs="Times New Roman"/>
                <w:bCs/>
                <w:sz w:val="12"/>
                <w:szCs w:val="12"/>
              </w:rPr>
            </w:pPr>
            <w:r w:rsidRPr="00884548">
              <w:rPr>
                <w:rFonts w:ascii="Times New Roman" w:eastAsia="Calibri" w:hAnsi="Times New Roman" w:cs="Times New Roman"/>
                <w:bCs/>
                <w:sz w:val="12"/>
                <w:szCs w:val="12"/>
              </w:rPr>
              <w:t>Уменьшение остатков средств бюджетов</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23737</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01 05 02 00 00 0000 600</w:t>
            </w:r>
          </w:p>
        </w:tc>
        <w:tc>
          <w:tcPr>
            <w:tcW w:w="3392"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Уменьшение прочих остатков средств бюджетов</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23737</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432</w:t>
            </w:r>
          </w:p>
        </w:tc>
        <w:tc>
          <w:tcPr>
            <w:tcW w:w="848"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01 05 02 01 00 0000 610</w:t>
            </w:r>
          </w:p>
        </w:tc>
        <w:tc>
          <w:tcPr>
            <w:tcW w:w="3392"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23737</w:t>
            </w:r>
          </w:p>
        </w:tc>
      </w:tr>
      <w:tr w:rsidR="00884548" w:rsidRPr="00884548" w:rsidTr="00884548">
        <w:trPr>
          <w:trHeight w:val="20"/>
        </w:trPr>
        <w:tc>
          <w:tcPr>
            <w:tcW w:w="286"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432</w:t>
            </w:r>
          </w:p>
        </w:tc>
        <w:tc>
          <w:tcPr>
            <w:tcW w:w="848" w:type="pct"/>
            <w:noWrap/>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01 05 02 01 10 0000 610</w:t>
            </w:r>
          </w:p>
        </w:tc>
        <w:tc>
          <w:tcPr>
            <w:tcW w:w="3392"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884548" w:rsidRPr="00884548" w:rsidRDefault="00884548" w:rsidP="00884548">
            <w:pPr>
              <w:tabs>
                <w:tab w:val="left" w:pos="284"/>
              </w:tabs>
              <w:rPr>
                <w:rFonts w:ascii="Times New Roman" w:eastAsia="Calibri" w:hAnsi="Times New Roman" w:cs="Times New Roman"/>
                <w:sz w:val="12"/>
                <w:szCs w:val="12"/>
              </w:rPr>
            </w:pPr>
            <w:r w:rsidRPr="00884548">
              <w:rPr>
                <w:rFonts w:ascii="Times New Roman" w:eastAsia="Calibri" w:hAnsi="Times New Roman" w:cs="Times New Roman"/>
                <w:sz w:val="12"/>
                <w:szCs w:val="12"/>
              </w:rPr>
              <w:t>23737</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884548">
        <w:rPr>
          <w:rFonts w:ascii="Times New Roman" w:eastAsia="Calibri" w:hAnsi="Times New Roman" w:cs="Times New Roman"/>
          <w:b/>
          <w:sz w:val="12"/>
          <w:szCs w:val="12"/>
        </w:rPr>
        <w:t>СУРГУТ</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884548">
        <w:rPr>
          <w:rFonts w:ascii="Times New Roman" w:eastAsia="Calibri" w:hAnsi="Times New Roman" w:cs="Times New Roman"/>
          <w:sz w:val="12"/>
          <w:szCs w:val="12"/>
        </w:rPr>
        <w:t xml:space="preserve">                             №26</w:t>
      </w:r>
    </w:p>
    <w:p w:rsidR="00884548" w:rsidRPr="00884548" w:rsidRDefault="00884548" w:rsidP="00884548">
      <w:pPr>
        <w:tabs>
          <w:tab w:val="left" w:pos="284"/>
        </w:tabs>
        <w:spacing w:after="0" w:line="240" w:lineRule="auto"/>
        <w:jc w:val="center"/>
        <w:rPr>
          <w:rFonts w:ascii="Times New Roman" w:eastAsia="Calibri" w:hAnsi="Times New Roman" w:cs="Times New Roman"/>
          <w:b/>
          <w:sz w:val="12"/>
          <w:szCs w:val="12"/>
        </w:rPr>
      </w:pPr>
      <w:r w:rsidRPr="00884548">
        <w:rPr>
          <w:rFonts w:ascii="Times New Roman" w:eastAsia="Calibri" w:hAnsi="Times New Roman" w:cs="Times New Roman"/>
          <w:b/>
          <w:sz w:val="12"/>
          <w:szCs w:val="12"/>
        </w:rPr>
        <w:t>О внесении изменений и дополнений в бюджет сельского поселения Сургут</w:t>
      </w:r>
    </w:p>
    <w:p w:rsidR="00884548" w:rsidRPr="00884548" w:rsidRDefault="00884548" w:rsidP="00884548">
      <w:pPr>
        <w:tabs>
          <w:tab w:val="left" w:pos="284"/>
        </w:tabs>
        <w:spacing w:after="0" w:line="240" w:lineRule="auto"/>
        <w:jc w:val="center"/>
        <w:rPr>
          <w:rFonts w:ascii="Times New Roman" w:eastAsia="Calibri" w:hAnsi="Times New Roman" w:cs="Times New Roman"/>
          <w:b/>
          <w:sz w:val="12"/>
          <w:szCs w:val="12"/>
        </w:rPr>
      </w:pPr>
      <w:r w:rsidRPr="00884548">
        <w:rPr>
          <w:rFonts w:ascii="Times New Roman" w:eastAsia="Calibri" w:hAnsi="Times New Roman" w:cs="Times New Roman"/>
          <w:b/>
          <w:sz w:val="12"/>
          <w:szCs w:val="12"/>
        </w:rPr>
        <w:t>муниципального района Сергиевский Самарской области на 2023 год и на плановый период 2024 и 2025 годов</w:t>
      </w:r>
    </w:p>
    <w:p w:rsidR="00884548" w:rsidRPr="00884548" w:rsidRDefault="00884548" w:rsidP="00884548">
      <w:pPr>
        <w:tabs>
          <w:tab w:val="left" w:pos="284"/>
        </w:tabs>
        <w:spacing w:after="0" w:line="240" w:lineRule="auto"/>
        <w:jc w:val="both"/>
        <w:rPr>
          <w:rFonts w:ascii="Times New Roman" w:eastAsia="Calibri" w:hAnsi="Times New Roman" w:cs="Times New Roman"/>
          <w:sz w:val="12"/>
          <w:szCs w:val="12"/>
        </w:rPr>
      </w:pP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Рассмотрев представленный Администрацией сельского поселения Сургут муниципального района Сергиевский Самарской области бюджет сельского поселения Сургут на 2023 год и на плановый период 2024 и 2025 годов,</w:t>
      </w:r>
      <w:r>
        <w:rPr>
          <w:rFonts w:ascii="Times New Roman" w:eastAsia="Calibri" w:hAnsi="Times New Roman" w:cs="Times New Roman"/>
          <w:sz w:val="12"/>
          <w:szCs w:val="12"/>
        </w:rPr>
        <w:t xml:space="preserve"> </w:t>
      </w:r>
      <w:r w:rsidRPr="00884548">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b/>
          <w:sz w:val="12"/>
          <w:szCs w:val="12"/>
        </w:rPr>
        <w:t>РЕШИЛО</w:t>
      </w:r>
      <w:r w:rsidRPr="00884548">
        <w:rPr>
          <w:rFonts w:ascii="Times New Roman" w:eastAsia="Calibri" w:hAnsi="Times New Roman" w:cs="Times New Roman"/>
          <w:sz w:val="12"/>
          <w:szCs w:val="12"/>
        </w:rPr>
        <w:t>:</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84548">
        <w:rPr>
          <w:rFonts w:ascii="Times New Roman" w:eastAsia="Calibri" w:hAnsi="Times New Roman" w:cs="Times New Roman"/>
          <w:sz w:val="12"/>
          <w:szCs w:val="12"/>
        </w:rPr>
        <w:t>Внести в решение Собрания представителей сельского поселения Сургут от 21.12.2022г. № 36 «О бюджете сельского поселения Сургут на 2023 год и плановый период 2024 и 2025 годов» следующие изменения и дополнения:</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884548">
        <w:rPr>
          <w:rFonts w:ascii="Times New Roman" w:eastAsia="Calibri" w:hAnsi="Times New Roman" w:cs="Times New Roman"/>
          <w:sz w:val="12"/>
          <w:szCs w:val="12"/>
        </w:rPr>
        <w:t>В статье 1 пункт 1 сумму «217 207» заменить суммой «218 410»;</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сумму «218 779» заменить суммой «219 863»;</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сумму «1572» заменить суммой «1 453».</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884548">
        <w:rPr>
          <w:rFonts w:ascii="Times New Roman" w:eastAsia="Calibri" w:hAnsi="Times New Roman" w:cs="Times New Roman"/>
          <w:sz w:val="12"/>
          <w:szCs w:val="12"/>
        </w:rPr>
        <w:t>В статье 4 пункт 1 сумму «199 581» заменить суммой «197 600».</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1.3. В статье 5 пункт 1 сумму «199 191» заменить суммой «197 210».</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884548">
        <w:rPr>
          <w:rFonts w:ascii="Times New Roman" w:eastAsia="Calibri" w:hAnsi="Times New Roman" w:cs="Times New Roman"/>
          <w:sz w:val="12"/>
          <w:szCs w:val="12"/>
        </w:rPr>
        <w:t>В статье 6 пункт 1 сумму «10» заменить суммой «1».</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1.5. В статье 12 пункт 1 сумму «199 255» заменить суммой «200 494».</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884548">
        <w:rPr>
          <w:rFonts w:ascii="Times New Roman" w:eastAsia="Calibri" w:hAnsi="Times New Roman" w:cs="Times New Roman"/>
          <w:sz w:val="12"/>
          <w:szCs w:val="12"/>
        </w:rPr>
        <w:t>Приложения № 2,4,6 изложить в новой редакции (прилагаются).</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884548">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884548" w:rsidRPr="00884548" w:rsidRDefault="00884548" w:rsidP="00884548">
      <w:pPr>
        <w:tabs>
          <w:tab w:val="left" w:pos="284"/>
        </w:tabs>
        <w:spacing w:after="0" w:line="240" w:lineRule="auto"/>
        <w:ind w:firstLine="284"/>
        <w:jc w:val="both"/>
        <w:rPr>
          <w:rFonts w:ascii="Times New Roman" w:eastAsia="Calibri" w:hAnsi="Times New Roman" w:cs="Times New Roman"/>
          <w:sz w:val="12"/>
          <w:szCs w:val="12"/>
        </w:rPr>
      </w:pPr>
      <w:r w:rsidRPr="00884548">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884548">
        <w:rPr>
          <w:rFonts w:ascii="Times New Roman" w:eastAsia="Calibri" w:hAnsi="Times New Roman" w:cs="Times New Roman"/>
          <w:sz w:val="12"/>
          <w:szCs w:val="12"/>
        </w:rPr>
        <w:t>Настоящее решение вступает в силу со дня его официального опубликования.</w:t>
      </w:r>
    </w:p>
    <w:p w:rsidR="00884548" w:rsidRPr="00884548" w:rsidRDefault="00884548" w:rsidP="00884548">
      <w:pPr>
        <w:tabs>
          <w:tab w:val="left" w:pos="284"/>
        </w:tabs>
        <w:spacing w:after="0" w:line="240" w:lineRule="auto"/>
        <w:jc w:val="right"/>
        <w:rPr>
          <w:rFonts w:ascii="Times New Roman" w:eastAsia="Calibri" w:hAnsi="Times New Roman" w:cs="Times New Roman"/>
          <w:sz w:val="12"/>
          <w:szCs w:val="12"/>
        </w:rPr>
      </w:pPr>
      <w:r w:rsidRPr="00884548">
        <w:rPr>
          <w:rFonts w:ascii="Times New Roman" w:eastAsia="Calibri" w:hAnsi="Times New Roman" w:cs="Times New Roman"/>
          <w:sz w:val="12"/>
          <w:szCs w:val="12"/>
        </w:rPr>
        <w:t>Председатель Собрания представителей сельского поселения Сургут</w:t>
      </w:r>
    </w:p>
    <w:p w:rsidR="00884548" w:rsidRDefault="00884548" w:rsidP="00884548">
      <w:pPr>
        <w:tabs>
          <w:tab w:val="left" w:pos="284"/>
        </w:tabs>
        <w:spacing w:after="0" w:line="240" w:lineRule="auto"/>
        <w:jc w:val="right"/>
        <w:rPr>
          <w:rFonts w:ascii="Times New Roman" w:eastAsia="Calibri" w:hAnsi="Times New Roman" w:cs="Times New Roman"/>
          <w:sz w:val="12"/>
          <w:szCs w:val="12"/>
        </w:rPr>
      </w:pPr>
      <w:r w:rsidRPr="00884548">
        <w:rPr>
          <w:rFonts w:ascii="Times New Roman" w:eastAsia="Calibri" w:hAnsi="Times New Roman" w:cs="Times New Roman"/>
          <w:sz w:val="12"/>
          <w:szCs w:val="12"/>
        </w:rPr>
        <w:t>муниципального района Сергиевский</w:t>
      </w:r>
    </w:p>
    <w:p w:rsidR="00884548" w:rsidRPr="00884548" w:rsidRDefault="00884548" w:rsidP="00884548">
      <w:pPr>
        <w:tabs>
          <w:tab w:val="left" w:pos="284"/>
        </w:tabs>
        <w:spacing w:after="0" w:line="240" w:lineRule="auto"/>
        <w:jc w:val="right"/>
        <w:rPr>
          <w:rFonts w:ascii="Times New Roman" w:eastAsia="Calibri" w:hAnsi="Times New Roman" w:cs="Times New Roman"/>
          <w:sz w:val="12"/>
          <w:szCs w:val="12"/>
        </w:rPr>
      </w:pPr>
      <w:r w:rsidRPr="00884548">
        <w:rPr>
          <w:rFonts w:ascii="Times New Roman" w:eastAsia="Calibri" w:hAnsi="Times New Roman" w:cs="Times New Roman"/>
          <w:sz w:val="12"/>
          <w:szCs w:val="12"/>
        </w:rPr>
        <w:t>А.Б. Александров</w:t>
      </w:r>
    </w:p>
    <w:p w:rsidR="00884548" w:rsidRPr="00884548" w:rsidRDefault="00884548" w:rsidP="00884548">
      <w:pPr>
        <w:tabs>
          <w:tab w:val="left" w:pos="284"/>
        </w:tabs>
        <w:spacing w:after="0" w:line="240" w:lineRule="auto"/>
        <w:jc w:val="right"/>
        <w:rPr>
          <w:rFonts w:ascii="Times New Roman" w:eastAsia="Calibri" w:hAnsi="Times New Roman" w:cs="Times New Roman"/>
          <w:sz w:val="12"/>
          <w:szCs w:val="12"/>
        </w:rPr>
      </w:pPr>
    </w:p>
    <w:p w:rsidR="00884548" w:rsidRPr="00884548" w:rsidRDefault="00884548" w:rsidP="00884548">
      <w:pPr>
        <w:tabs>
          <w:tab w:val="left" w:pos="284"/>
        </w:tabs>
        <w:spacing w:after="0" w:line="240" w:lineRule="auto"/>
        <w:jc w:val="right"/>
        <w:rPr>
          <w:rFonts w:ascii="Times New Roman" w:eastAsia="Calibri" w:hAnsi="Times New Roman" w:cs="Times New Roman"/>
          <w:sz w:val="12"/>
          <w:szCs w:val="12"/>
        </w:rPr>
      </w:pPr>
      <w:r w:rsidRPr="00884548">
        <w:rPr>
          <w:rFonts w:ascii="Times New Roman" w:eastAsia="Calibri" w:hAnsi="Times New Roman" w:cs="Times New Roman"/>
          <w:sz w:val="12"/>
          <w:szCs w:val="12"/>
        </w:rPr>
        <w:t>Глава сельского поселения Сургут</w:t>
      </w:r>
    </w:p>
    <w:p w:rsidR="00884548" w:rsidRDefault="00884548" w:rsidP="00884548">
      <w:pPr>
        <w:tabs>
          <w:tab w:val="left" w:pos="284"/>
        </w:tabs>
        <w:spacing w:after="0" w:line="240" w:lineRule="auto"/>
        <w:jc w:val="right"/>
        <w:rPr>
          <w:rFonts w:ascii="Times New Roman" w:eastAsia="Calibri" w:hAnsi="Times New Roman" w:cs="Times New Roman"/>
          <w:sz w:val="12"/>
          <w:szCs w:val="12"/>
        </w:rPr>
      </w:pPr>
      <w:r w:rsidRPr="00884548">
        <w:rPr>
          <w:rFonts w:ascii="Times New Roman" w:eastAsia="Calibri" w:hAnsi="Times New Roman" w:cs="Times New Roman"/>
          <w:sz w:val="12"/>
          <w:szCs w:val="12"/>
        </w:rPr>
        <w:t>муниципального района Сергиевский</w:t>
      </w:r>
    </w:p>
    <w:p w:rsidR="00B56CCF" w:rsidRDefault="00884548" w:rsidP="00884548">
      <w:pPr>
        <w:tabs>
          <w:tab w:val="left" w:pos="284"/>
        </w:tabs>
        <w:spacing w:after="0" w:line="240" w:lineRule="auto"/>
        <w:jc w:val="right"/>
        <w:rPr>
          <w:rFonts w:ascii="Times New Roman" w:eastAsia="Calibri" w:hAnsi="Times New Roman" w:cs="Times New Roman"/>
          <w:sz w:val="12"/>
          <w:szCs w:val="12"/>
        </w:rPr>
      </w:pPr>
      <w:r w:rsidRPr="00884548">
        <w:rPr>
          <w:rFonts w:ascii="Times New Roman" w:eastAsia="Calibri" w:hAnsi="Times New Roman" w:cs="Times New Roman"/>
          <w:sz w:val="12"/>
          <w:szCs w:val="12"/>
        </w:rPr>
        <w:t>С.А. Содомов</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884548" w:rsidRPr="00884548">
        <w:rPr>
          <w:rFonts w:ascii="Times New Roman" w:eastAsia="Calibri" w:hAnsi="Times New Roman" w:cs="Times New Roman"/>
          <w:i/>
          <w:sz w:val="12"/>
          <w:szCs w:val="12"/>
        </w:rPr>
        <w:t>Сургут</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99107A">
        <w:rPr>
          <w:rFonts w:ascii="Times New Roman" w:eastAsia="Calibri" w:hAnsi="Times New Roman" w:cs="Times New Roman"/>
          <w:i/>
          <w:sz w:val="12"/>
          <w:szCs w:val="12"/>
        </w:rPr>
        <w:t>6</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B7636" w:rsidRDefault="004B7636" w:rsidP="0099107A">
      <w:pPr>
        <w:tabs>
          <w:tab w:val="left" w:pos="284"/>
        </w:tabs>
        <w:spacing w:after="0" w:line="240" w:lineRule="auto"/>
        <w:jc w:val="center"/>
        <w:rPr>
          <w:rFonts w:ascii="Times New Roman" w:eastAsia="Calibri" w:hAnsi="Times New Roman" w:cs="Times New Roman"/>
          <w:b/>
          <w:sz w:val="12"/>
          <w:szCs w:val="12"/>
        </w:rPr>
      </w:pPr>
    </w:p>
    <w:p w:rsidR="0099107A" w:rsidRDefault="0099107A" w:rsidP="0099107A">
      <w:pPr>
        <w:tabs>
          <w:tab w:val="left" w:pos="284"/>
        </w:tabs>
        <w:spacing w:after="0" w:line="240" w:lineRule="auto"/>
        <w:jc w:val="center"/>
        <w:rPr>
          <w:rFonts w:ascii="Times New Roman" w:eastAsia="Calibri" w:hAnsi="Times New Roman" w:cs="Times New Roman"/>
          <w:b/>
          <w:sz w:val="12"/>
          <w:szCs w:val="12"/>
        </w:rPr>
      </w:pPr>
      <w:r w:rsidRPr="0099107A">
        <w:rPr>
          <w:rFonts w:ascii="Times New Roman" w:eastAsia="Calibri" w:hAnsi="Times New Roman" w:cs="Times New Roman"/>
          <w:b/>
          <w:sz w:val="12"/>
          <w:szCs w:val="12"/>
        </w:rPr>
        <w:t xml:space="preserve">Ведомственная структура расходов бюджета сельского поселения Сургут </w:t>
      </w:r>
    </w:p>
    <w:p w:rsidR="00B56CCF" w:rsidRPr="0099107A" w:rsidRDefault="0099107A" w:rsidP="0099107A">
      <w:pPr>
        <w:tabs>
          <w:tab w:val="left" w:pos="284"/>
        </w:tabs>
        <w:spacing w:after="0" w:line="240" w:lineRule="auto"/>
        <w:jc w:val="center"/>
        <w:rPr>
          <w:rFonts w:ascii="Times New Roman" w:eastAsia="Calibri" w:hAnsi="Times New Roman" w:cs="Times New Roman"/>
          <w:b/>
          <w:sz w:val="12"/>
          <w:szCs w:val="12"/>
        </w:rPr>
      </w:pPr>
      <w:r w:rsidRPr="0099107A">
        <w:rPr>
          <w:rFonts w:ascii="Times New Roman" w:eastAsia="Calibri" w:hAnsi="Times New Roman" w:cs="Times New Roman"/>
          <w:b/>
          <w:sz w:val="12"/>
          <w:szCs w:val="12"/>
        </w:rPr>
        <w:t>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99107A" w:rsidRPr="0099107A" w:rsidTr="0099107A">
        <w:trPr>
          <w:trHeight w:val="20"/>
        </w:trPr>
        <w:tc>
          <w:tcPr>
            <w:tcW w:w="286" w:type="pct"/>
            <w:vMerge w:val="restart"/>
            <w:hideMark/>
          </w:tcPr>
          <w:p w:rsidR="0099107A" w:rsidRPr="0099107A" w:rsidRDefault="0099107A" w:rsidP="0099107A">
            <w:pPr>
              <w:tabs>
                <w:tab w:val="left" w:pos="284"/>
              </w:tabs>
              <w:rPr>
                <w:rFonts w:ascii="Times New Roman" w:eastAsia="Calibri" w:hAnsi="Times New Roman" w:cs="Times New Roman"/>
                <w:sz w:val="10"/>
                <w:szCs w:val="10"/>
              </w:rPr>
            </w:pPr>
            <w:bookmarkStart w:id="25" w:name="RANGE!A5:I79"/>
            <w:r w:rsidRPr="0099107A">
              <w:rPr>
                <w:rFonts w:ascii="Times New Roman" w:eastAsia="Calibri" w:hAnsi="Times New Roman" w:cs="Times New Roman"/>
                <w:sz w:val="10"/>
                <w:szCs w:val="10"/>
              </w:rPr>
              <w:t>Код главного распорядителя бюджетных средств</w:t>
            </w:r>
            <w:bookmarkEnd w:id="25"/>
          </w:p>
        </w:tc>
        <w:tc>
          <w:tcPr>
            <w:tcW w:w="2920" w:type="pct"/>
            <w:vMerge w:val="restar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Рз</w:t>
            </w:r>
          </w:p>
        </w:tc>
        <w:tc>
          <w:tcPr>
            <w:tcW w:w="189" w:type="pct"/>
            <w:vMerge w:val="restar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ПР</w:t>
            </w:r>
          </w:p>
        </w:tc>
        <w:tc>
          <w:tcPr>
            <w:tcW w:w="471" w:type="pct"/>
            <w:vMerge w:val="restar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ЦСР</w:t>
            </w:r>
          </w:p>
        </w:tc>
        <w:tc>
          <w:tcPr>
            <w:tcW w:w="188" w:type="pct"/>
            <w:vMerge w:val="restar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ВР</w:t>
            </w:r>
          </w:p>
        </w:tc>
        <w:tc>
          <w:tcPr>
            <w:tcW w:w="757" w:type="pct"/>
            <w:gridSpan w:val="2"/>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Сумма, тыс. рублей</w:t>
            </w:r>
          </w:p>
        </w:tc>
      </w:tr>
      <w:tr w:rsidR="0099107A" w:rsidRPr="0099107A" w:rsidTr="0099107A">
        <w:trPr>
          <w:trHeight w:val="20"/>
        </w:trPr>
        <w:tc>
          <w:tcPr>
            <w:tcW w:w="286"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2920"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188"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189"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471"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188"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всего</w:t>
            </w:r>
          </w:p>
        </w:tc>
        <w:tc>
          <w:tcPr>
            <w:tcW w:w="380" w:type="pct"/>
            <w:hideMark/>
          </w:tcPr>
          <w:p w:rsidR="0099107A" w:rsidRPr="0099107A" w:rsidRDefault="0099107A" w:rsidP="0099107A">
            <w:pPr>
              <w:tabs>
                <w:tab w:val="left" w:pos="284"/>
              </w:tabs>
              <w:rPr>
                <w:rFonts w:ascii="Times New Roman" w:eastAsia="Calibri" w:hAnsi="Times New Roman" w:cs="Times New Roman"/>
                <w:sz w:val="10"/>
                <w:szCs w:val="10"/>
              </w:rPr>
            </w:pPr>
            <w:r w:rsidRPr="0099107A">
              <w:rPr>
                <w:rFonts w:ascii="Times New Roman" w:eastAsia="Calibri" w:hAnsi="Times New Roman" w:cs="Times New Roman"/>
                <w:sz w:val="10"/>
                <w:szCs w:val="10"/>
              </w:rPr>
              <w:t>в том числе за счет безвозмездных поступлений</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219 863</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178 086</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02</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1 125</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02</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1 125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02</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120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1 125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04</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3 588</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3 218</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120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2 424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460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303</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Уплата налогов, сборов и иных платежей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850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371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371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06</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585</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06</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585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06</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585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Резервные фонды</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11</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Резервные средства</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870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Другие общегосударственные вопросы</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13</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2 038</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1 174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301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873</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531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531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46 0 00 00000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334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46 0 00 00000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334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02</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288</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288</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02</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288</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288</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02</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120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288</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288</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 xml:space="preserve">Защита населения и территории от чрезвычайных ситуаций природного и </w:t>
            </w:r>
            <w:r w:rsidRPr="0099107A">
              <w:rPr>
                <w:rFonts w:ascii="Times New Roman" w:eastAsia="Calibri" w:hAnsi="Times New Roman" w:cs="Times New Roman"/>
                <w:bCs/>
                <w:sz w:val="12"/>
                <w:szCs w:val="12"/>
              </w:rPr>
              <w:lastRenderedPageBreak/>
              <w:t>техногенного характера, пожарная безопасность</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03</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10</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94</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41 0 00 00000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41 0 00 00000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03</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14</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45 0 00 00000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14</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45 0 00 00000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Дорожное хозяйство (дорожные фонды)</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04</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09</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185 457</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173 288</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09</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2 978</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09</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2 978</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09</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172 371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163 752</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09</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172 371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163 752</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09</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10 109</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9 536</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09</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04</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09</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9 632</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9 536</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Жилищное хозяйство</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565</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565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Уплата налогов, сборов и иных платежей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850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565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Коммунальное хозяйство</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02</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2 106</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02</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2 106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02</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810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2 106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Благоустройство</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20 454</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4 510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10 290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10 290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4 684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4 684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2 786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1 950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2 786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1 950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2 695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2 560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03</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2 695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2 560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06</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05</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258</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06</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258</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06</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158</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Уплата налогов, сборов и иных платежей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06</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05</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850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Молодежная политика</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07</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07</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106</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07</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07</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44 0 00 00000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07</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07</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44 0 00 00000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Культура</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08</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1 997</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08</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44 0 00 00000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1 997</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08</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44 0 00 00000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08</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44 0 00 00000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1 911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Физическая культура</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11</w:t>
            </w:r>
          </w:p>
        </w:tc>
        <w:tc>
          <w:tcPr>
            <w:tcW w:w="189"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1 200</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1 200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292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11</w:t>
            </w: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1 200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292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ИТОГО</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9"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219 863</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178 086</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884548" w:rsidRPr="00884548">
        <w:rPr>
          <w:rFonts w:ascii="Times New Roman" w:eastAsia="Calibri" w:hAnsi="Times New Roman" w:cs="Times New Roman"/>
          <w:i/>
          <w:sz w:val="12"/>
          <w:szCs w:val="12"/>
        </w:rPr>
        <w:t>Сургут</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99107A">
        <w:rPr>
          <w:rFonts w:ascii="Times New Roman" w:eastAsia="Calibri" w:hAnsi="Times New Roman" w:cs="Times New Roman"/>
          <w:i/>
          <w:sz w:val="12"/>
          <w:szCs w:val="12"/>
        </w:rPr>
        <w:t>6</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99107A" w:rsidRDefault="0099107A" w:rsidP="0099107A">
      <w:pPr>
        <w:tabs>
          <w:tab w:val="left" w:pos="284"/>
        </w:tabs>
        <w:spacing w:after="0" w:line="240" w:lineRule="auto"/>
        <w:jc w:val="center"/>
        <w:rPr>
          <w:rFonts w:ascii="Times New Roman" w:eastAsia="Calibri" w:hAnsi="Times New Roman" w:cs="Times New Roman"/>
          <w:b/>
          <w:sz w:val="12"/>
          <w:szCs w:val="12"/>
        </w:rPr>
      </w:pPr>
      <w:r w:rsidRPr="0099107A">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Сургут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99107A" w:rsidRPr="0099107A" w:rsidTr="0099107A">
        <w:trPr>
          <w:trHeight w:val="20"/>
        </w:trPr>
        <w:tc>
          <w:tcPr>
            <w:tcW w:w="3584" w:type="pct"/>
            <w:vMerge w:val="restart"/>
            <w:hideMark/>
          </w:tcPr>
          <w:p w:rsidR="0099107A" w:rsidRPr="0099107A" w:rsidRDefault="0099107A" w:rsidP="0099107A">
            <w:pPr>
              <w:tabs>
                <w:tab w:val="left" w:pos="284"/>
              </w:tabs>
              <w:rPr>
                <w:rFonts w:ascii="Times New Roman" w:eastAsia="Calibri" w:hAnsi="Times New Roman" w:cs="Times New Roman"/>
                <w:sz w:val="12"/>
                <w:szCs w:val="12"/>
              </w:rPr>
            </w:pPr>
            <w:bookmarkStart w:id="26" w:name="RANGE!A5:F42"/>
            <w:r w:rsidRPr="0099107A">
              <w:rPr>
                <w:rFonts w:ascii="Times New Roman" w:eastAsia="Calibri" w:hAnsi="Times New Roman" w:cs="Times New Roman"/>
                <w:sz w:val="12"/>
                <w:szCs w:val="12"/>
              </w:rPr>
              <w:t>Наименование</w:t>
            </w:r>
            <w:bookmarkEnd w:id="26"/>
          </w:p>
        </w:tc>
        <w:tc>
          <w:tcPr>
            <w:tcW w:w="471" w:type="pct"/>
            <w:vMerge w:val="restar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ЦСР</w:t>
            </w:r>
          </w:p>
        </w:tc>
        <w:tc>
          <w:tcPr>
            <w:tcW w:w="188" w:type="pct"/>
            <w:vMerge w:val="restar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ВР</w:t>
            </w:r>
          </w:p>
        </w:tc>
        <w:tc>
          <w:tcPr>
            <w:tcW w:w="757" w:type="pct"/>
            <w:gridSpan w:val="2"/>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Сумма, тыс. рублей</w:t>
            </w:r>
          </w:p>
        </w:tc>
      </w:tr>
      <w:tr w:rsidR="0099107A" w:rsidRPr="0099107A" w:rsidTr="0099107A">
        <w:trPr>
          <w:trHeight w:val="20"/>
        </w:trPr>
        <w:tc>
          <w:tcPr>
            <w:tcW w:w="3584"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471"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188" w:type="pct"/>
            <w:vMerge/>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всего</w:t>
            </w:r>
          </w:p>
        </w:tc>
        <w:tc>
          <w:tcPr>
            <w:tcW w:w="380" w:type="pct"/>
            <w:hideMark/>
          </w:tcPr>
          <w:p w:rsidR="0099107A" w:rsidRPr="0099107A" w:rsidRDefault="0099107A" w:rsidP="0099107A">
            <w:pPr>
              <w:tabs>
                <w:tab w:val="left" w:pos="284"/>
              </w:tabs>
              <w:rPr>
                <w:rFonts w:ascii="Times New Roman" w:eastAsia="Calibri" w:hAnsi="Times New Roman" w:cs="Times New Roman"/>
                <w:sz w:val="10"/>
                <w:szCs w:val="10"/>
              </w:rPr>
            </w:pPr>
            <w:r w:rsidRPr="0099107A">
              <w:rPr>
                <w:rFonts w:ascii="Times New Roman" w:eastAsia="Calibri" w:hAnsi="Times New Roman" w:cs="Times New Roman"/>
                <w:sz w:val="10"/>
                <w:szCs w:val="10"/>
              </w:rPr>
              <w:t>в том числе за счет безвозмездных поступлений</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6 389</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288</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120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3 837</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288</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762</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1 760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Уплата налогов, сборов и иных платежей</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850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12 654</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10 448</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810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2 106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Уплата налогов, сборов и иных платежей</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850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100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40 0 00 00000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901</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531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371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41 0 00 00000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94</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41 0 00 00000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"Содержание улично-дорожной сети сельского(городского)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7 662</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7 662</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44 0 00 00000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2 103</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44 0 00 00000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44 0 00 00000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2 017</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45 0 00 00000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45 0 00 00000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46 0 00 00000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334</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46 0 00 00000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334</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175 721</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165 702</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175 157</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165 702</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Уплата налогов, сборов и иных платежей</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850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565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48 0 00 00000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1 200</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48 0 00 00000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1 200</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49 0 00 00000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10 109</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9 536</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476</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9 632</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9 536</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50 0 00 00000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2 695</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2 560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Иные межбюджетные трансферты</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50 0 00 00000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540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2 695</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2 560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99 0 00 00000</w:t>
            </w:r>
          </w:p>
        </w:tc>
        <w:tc>
          <w:tcPr>
            <w:tcW w:w="188"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Резервные средства</w:t>
            </w:r>
          </w:p>
        </w:tc>
        <w:tc>
          <w:tcPr>
            <w:tcW w:w="471"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99 0 00 00000</w:t>
            </w: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870</w:t>
            </w:r>
          </w:p>
        </w:tc>
        <w:tc>
          <w:tcPr>
            <w:tcW w:w="37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1</w:t>
            </w:r>
          </w:p>
        </w:tc>
        <w:tc>
          <w:tcPr>
            <w:tcW w:w="380"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3584"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ИТОГО</w:t>
            </w:r>
          </w:p>
        </w:tc>
        <w:tc>
          <w:tcPr>
            <w:tcW w:w="471" w:type="pct"/>
            <w:hideMark/>
          </w:tcPr>
          <w:p w:rsidR="0099107A" w:rsidRPr="0099107A" w:rsidRDefault="0099107A" w:rsidP="0099107A">
            <w:pPr>
              <w:tabs>
                <w:tab w:val="left" w:pos="284"/>
              </w:tabs>
              <w:rPr>
                <w:rFonts w:ascii="Times New Roman" w:eastAsia="Calibri" w:hAnsi="Times New Roman" w:cs="Times New Roman"/>
                <w:bCs/>
                <w:sz w:val="12"/>
                <w:szCs w:val="12"/>
              </w:rPr>
            </w:pPr>
          </w:p>
        </w:tc>
        <w:tc>
          <w:tcPr>
            <w:tcW w:w="188" w:type="pct"/>
            <w:hideMark/>
          </w:tcPr>
          <w:p w:rsidR="0099107A" w:rsidRPr="0099107A" w:rsidRDefault="0099107A" w:rsidP="0099107A">
            <w:pPr>
              <w:tabs>
                <w:tab w:val="left" w:pos="284"/>
              </w:tabs>
              <w:rPr>
                <w:rFonts w:ascii="Times New Roman" w:eastAsia="Calibri" w:hAnsi="Times New Roman" w:cs="Times New Roman"/>
                <w:sz w:val="12"/>
                <w:szCs w:val="12"/>
              </w:rPr>
            </w:pPr>
          </w:p>
        </w:tc>
        <w:tc>
          <w:tcPr>
            <w:tcW w:w="37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219 863</w:t>
            </w:r>
          </w:p>
        </w:tc>
        <w:tc>
          <w:tcPr>
            <w:tcW w:w="380"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178 086</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884548" w:rsidRPr="00884548">
        <w:rPr>
          <w:rFonts w:ascii="Times New Roman" w:eastAsia="Calibri" w:hAnsi="Times New Roman" w:cs="Times New Roman"/>
          <w:i/>
          <w:sz w:val="12"/>
          <w:szCs w:val="12"/>
        </w:rPr>
        <w:t>Сургут</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99107A">
        <w:rPr>
          <w:rFonts w:ascii="Times New Roman" w:eastAsia="Calibri" w:hAnsi="Times New Roman" w:cs="Times New Roman"/>
          <w:i/>
          <w:sz w:val="12"/>
          <w:szCs w:val="12"/>
        </w:rPr>
        <w:t>6</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99107A" w:rsidRDefault="0099107A" w:rsidP="0099107A">
      <w:pPr>
        <w:tabs>
          <w:tab w:val="left" w:pos="284"/>
        </w:tabs>
        <w:spacing w:after="0" w:line="240" w:lineRule="auto"/>
        <w:jc w:val="center"/>
        <w:rPr>
          <w:rFonts w:ascii="Times New Roman" w:eastAsia="Calibri" w:hAnsi="Times New Roman" w:cs="Times New Roman"/>
          <w:b/>
          <w:sz w:val="12"/>
          <w:szCs w:val="12"/>
        </w:rPr>
      </w:pPr>
      <w:r w:rsidRPr="0099107A">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0"/>
                <w:szCs w:val="10"/>
              </w:rPr>
            </w:pPr>
            <w:r w:rsidRPr="0099107A">
              <w:rPr>
                <w:rFonts w:ascii="Times New Roman" w:eastAsia="Calibri" w:hAnsi="Times New Roman" w:cs="Times New Roman"/>
                <w:bCs/>
                <w:sz w:val="10"/>
                <w:szCs w:val="10"/>
              </w:rPr>
              <w:t>Код администратора</w:t>
            </w:r>
          </w:p>
        </w:tc>
        <w:tc>
          <w:tcPr>
            <w:tcW w:w="84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Код</w:t>
            </w:r>
          </w:p>
        </w:tc>
        <w:tc>
          <w:tcPr>
            <w:tcW w:w="3392"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 xml:space="preserve">Наименование </w:t>
            </w:r>
          </w:p>
        </w:tc>
        <w:tc>
          <w:tcPr>
            <w:tcW w:w="475"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Сумма, тыс.рублей</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01 00 00 00 00 0000 000</w:t>
            </w:r>
          </w:p>
        </w:tc>
        <w:tc>
          <w:tcPr>
            <w:tcW w:w="3392"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1453</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01 02 00 00 00 0000 000</w:t>
            </w:r>
          </w:p>
        </w:tc>
        <w:tc>
          <w:tcPr>
            <w:tcW w:w="3392"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Кредиты кредитных организаций</w:t>
            </w:r>
          </w:p>
        </w:tc>
        <w:tc>
          <w:tcPr>
            <w:tcW w:w="475"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lastRenderedPageBreak/>
              <w:t>433</w:t>
            </w:r>
          </w:p>
        </w:tc>
        <w:tc>
          <w:tcPr>
            <w:tcW w:w="84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01 02 00 00 00 0000 700</w:t>
            </w:r>
          </w:p>
        </w:tc>
        <w:tc>
          <w:tcPr>
            <w:tcW w:w="3392"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847" w:type="pct"/>
            <w:noWrap/>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01 02 00 00 10 0000 710</w:t>
            </w:r>
          </w:p>
        </w:tc>
        <w:tc>
          <w:tcPr>
            <w:tcW w:w="3392"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01 05 01 00 00 0000 000</w:t>
            </w:r>
          </w:p>
        </w:tc>
        <w:tc>
          <w:tcPr>
            <w:tcW w:w="3392"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1453</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01 05 00 00 00 0000 500</w:t>
            </w:r>
          </w:p>
        </w:tc>
        <w:tc>
          <w:tcPr>
            <w:tcW w:w="3392"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-218410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01 05 02 00 00 0000 500</w:t>
            </w:r>
          </w:p>
        </w:tc>
        <w:tc>
          <w:tcPr>
            <w:tcW w:w="3392"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Увеличение прочих остатков средств бюджетов</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-218410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01 05 02 01 00 0000 510</w:t>
            </w:r>
          </w:p>
        </w:tc>
        <w:tc>
          <w:tcPr>
            <w:tcW w:w="3392"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-218410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847" w:type="pct"/>
            <w:noWrap/>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01 05 02 01 10 0000 510</w:t>
            </w:r>
          </w:p>
        </w:tc>
        <w:tc>
          <w:tcPr>
            <w:tcW w:w="3392"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-218410</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01 05 00 00 00 0000 600</w:t>
            </w:r>
          </w:p>
        </w:tc>
        <w:tc>
          <w:tcPr>
            <w:tcW w:w="3392" w:type="pct"/>
            <w:hideMark/>
          </w:tcPr>
          <w:p w:rsidR="0099107A" w:rsidRPr="0099107A" w:rsidRDefault="0099107A" w:rsidP="0099107A">
            <w:pPr>
              <w:tabs>
                <w:tab w:val="left" w:pos="284"/>
              </w:tabs>
              <w:rPr>
                <w:rFonts w:ascii="Times New Roman" w:eastAsia="Calibri" w:hAnsi="Times New Roman" w:cs="Times New Roman"/>
                <w:bCs/>
                <w:sz w:val="12"/>
                <w:szCs w:val="12"/>
              </w:rPr>
            </w:pPr>
            <w:r w:rsidRPr="0099107A">
              <w:rPr>
                <w:rFonts w:ascii="Times New Roman" w:eastAsia="Calibri" w:hAnsi="Times New Roman" w:cs="Times New Roman"/>
                <w:bCs/>
                <w:sz w:val="12"/>
                <w:szCs w:val="12"/>
              </w:rPr>
              <w:t>Уменьшение остатков средств бюджетов</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219863</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01 05 02 00 00 0000 600</w:t>
            </w:r>
          </w:p>
        </w:tc>
        <w:tc>
          <w:tcPr>
            <w:tcW w:w="3392"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Уменьшение прочих остатков средств бюджетов</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219863</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847"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01 05 02 01 00 0000 610</w:t>
            </w:r>
          </w:p>
        </w:tc>
        <w:tc>
          <w:tcPr>
            <w:tcW w:w="3392"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219863</w:t>
            </w:r>
          </w:p>
        </w:tc>
      </w:tr>
      <w:tr w:rsidR="0099107A" w:rsidRPr="0099107A" w:rsidTr="0099107A">
        <w:trPr>
          <w:trHeight w:val="20"/>
        </w:trPr>
        <w:tc>
          <w:tcPr>
            <w:tcW w:w="286"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433</w:t>
            </w:r>
          </w:p>
        </w:tc>
        <w:tc>
          <w:tcPr>
            <w:tcW w:w="847" w:type="pct"/>
            <w:noWrap/>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01 05 02 01 10 0000 610</w:t>
            </w:r>
          </w:p>
        </w:tc>
        <w:tc>
          <w:tcPr>
            <w:tcW w:w="3392"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99107A" w:rsidRPr="0099107A" w:rsidRDefault="0099107A" w:rsidP="0099107A">
            <w:pPr>
              <w:tabs>
                <w:tab w:val="left" w:pos="284"/>
              </w:tabs>
              <w:rPr>
                <w:rFonts w:ascii="Times New Roman" w:eastAsia="Calibri" w:hAnsi="Times New Roman" w:cs="Times New Roman"/>
                <w:sz w:val="12"/>
                <w:szCs w:val="12"/>
              </w:rPr>
            </w:pPr>
            <w:r w:rsidRPr="0099107A">
              <w:rPr>
                <w:rFonts w:ascii="Times New Roman" w:eastAsia="Calibri" w:hAnsi="Times New Roman" w:cs="Times New Roman"/>
                <w:sz w:val="12"/>
                <w:szCs w:val="12"/>
              </w:rPr>
              <w:t>219863</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FC372B" w:rsidP="00B56CC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B56CCF" w:rsidRPr="001F484C">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FC372B">
        <w:rPr>
          <w:rFonts w:ascii="Times New Roman" w:eastAsia="Calibri" w:hAnsi="Times New Roman" w:cs="Times New Roman"/>
          <w:sz w:val="12"/>
          <w:szCs w:val="12"/>
        </w:rPr>
        <w:t xml:space="preserve">                             №27</w:t>
      </w:r>
    </w:p>
    <w:p w:rsid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О внесении изменений и дополнений в бюджет городского поселения Суходол</w:t>
      </w:r>
    </w:p>
    <w:p w:rsidR="00FC372B" w:rsidRP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 xml:space="preserve"> муниципального района Сергиевский Самарской области</w:t>
      </w:r>
      <w:r>
        <w:rPr>
          <w:rFonts w:ascii="Times New Roman" w:eastAsia="Calibri" w:hAnsi="Times New Roman" w:cs="Times New Roman"/>
          <w:b/>
          <w:sz w:val="12"/>
          <w:szCs w:val="12"/>
        </w:rPr>
        <w:t xml:space="preserve"> </w:t>
      </w:r>
      <w:r w:rsidRPr="00FC372B">
        <w:rPr>
          <w:rFonts w:ascii="Times New Roman" w:eastAsia="Calibri" w:hAnsi="Times New Roman" w:cs="Times New Roman"/>
          <w:b/>
          <w:sz w:val="12"/>
          <w:szCs w:val="12"/>
        </w:rPr>
        <w:t>на 2023 год и на плановый период 2024 и 2025 годов</w:t>
      </w:r>
    </w:p>
    <w:p w:rsidR="00FC372B" w:rsidRPr="00FC372B" w:rsidRDefault="00FC372B" w:rsidP="00FC372B">
      <w:pPr>
        <w:tabs>
          <w:tab w:val="left" w:pos="284"/>
        </w:tabs>
        <w:spacing w:after="0" w:line="240" w:lineRule="auto"/>
        <w:jc w:val="both"/>
        <w:rPr>
          <w:rFonts w:ascii="Times New Roman" w:eastAsia="Calibri" w:hAnsi="Times New Roman" w:cs="Times New Roman"/>
          <w:sz w:val="12"/>
          <w:szCs w:val="12"/>
        </w:rPr>
      </w:pP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Рассмотрев представленный Администрацией городского поселения Суходол муниципального района Сергиевский Самарской области бюджет городского поселения Суходол на 2023 год и на плановый период 2024 и 2025 годов,</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b/>
          <w:sz w:val="12"/>
          <w:szCs w:val="12"/>
        </w:rPr>
      </w:pPr>
      <w:r w:rsidRPr="00FC372B">
        <w:rPr>
          <w:rFonts w:ascii="Times New Roman" w:eastAsia="Calibri" w:hAnsi="Times New Roman" w:cs="Times New Roman"/>
          <w:b/>
          <w:sz w:val="12"/>
          <w:szCs w:val="12"/>
        </w:rPr>
        <w:t>РЕШИЛО:</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Внести в решение Собрания представителей городского поселения Суходол от 21.12.2022 г. № 42 «О бюджете городского поселения Суходол на 2023 год и плановый период 2024 и 2025 годов» следующие изменения и дополнения:</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 статье 1 пункт 1 сумму «100 859» заменить суммой «104 902»;</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сумму «106 389» заменить суммой «110 368»;</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сумму «5 530» заменить суммой «5 466».</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 статье 6 сумму «10» заменить суммой «1».</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 статье 12 пункт 1 сумму «66 972» заменить суммой «69 772».</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1.4.</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Приложения 2,4,6 изложить в новой редакции (прилагаются).</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Настоящее решение вступает в силу со дня его официального опубликования.</w:t>
      </w: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городского поселения Суходол</w:t>
      </w:r>
    </w:p>
    <w:p w:rsid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муниципального района Сергиевский</w:t>
      </w: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С.И. Баранов</w:t>
      </w: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Глава городского поселения Суходол</w:t>
      </w:r>
    </w:p>
    <w:p w:rsid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муниципального района Сергиевский</w:t>
      </w:r>
    </w:p>
    <w:p w:rsidR="00B56CCF"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И.О. Беседин</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w:t>
      </w:r>
      <w:r w:rsidR="00FC372B">
        <w:rPr>
          <w:rFonts w:ascii="Times New Roman" w:eastAsia="Calibri" w:hAnsi="Times New Roman" w:cs="Times New Roman"/>
          <w:i/>
          <w:sz w:val="12"/>
          <w:szCs w:val="12"/>
        </w:rPr>
        <w:t>городс</w:t>
      </w:r>
      <w:r w:rsidRPr="00AE4403">
        <w:rPr>
          <w:rFonts w:ascii="Times New Roman" w:eastAsia="Calibri" w:hAnsi="Times New Roman" w:cs="Times New Roman"/>
          <w:i/>
          <w:sz w:val="12"/>
          <w:szCs w:val="12"/>
        </w:rPr>
        <w:t xml:space="preserve">кого поселения </w:t>
      </w:r>
      <w:r w:rsidR="00FC372B">
        <w:rPr>
          <w:rFonts w:ascii="Times New Roman" w:eastAsia="Calibri" w:hAnsi="Times New Roman" w:cs="Times New Roman"/>
          <w:i/>
          <w:sz w:val="12"/>
          <w:szCs w:val="12"/>
        </w:rPr>
        <w:t>Суходол</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FC372B">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Ведомственная структура расходов бюджета городского поселения Суходол</w:t>
      </w:r>
    </w:p>
    <w:p w:rsidR="00B56CCF" w:rsidRP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 xml:space="preserve"> 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FC372B" w:rsidRPr="00FC372B" w:rsidTr="00FC372B">
        <w:trPr>
          <w:trHeight w:val="20"/>
        </w:trPr>
        <w:tc>
          <w:tcPr>
            <w:tcW w:w="286"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bookmarkStart w:id="27" w:name="RANGE!A5:I76"/>
            <w:r w:rsidRPr="00FC372B">
              <w:rPr>
                <w:rFonts w:ascii="Times New Roman" w:eastAsia="Calibri" w:hAnsi="Times New Roman" w:cs="Times New Roman"/>
                <w:sz w:val="10"/>
                <w:szCs w:val="10"/>
              </w:rPr>
              <w:t>Код главного распорядителя бюджетных</w:t>
            </w:r>
            <w:r w:rsidRPr="00FC372B">
              <w:rPr>
                <w:rFonts w:ascii="Times New Roman" w:eastAsia="Calibri" w:hAnsi="Times New Roman" w:cs="Times New Roman"/>
                <w:sz w:val="12"/>
                <w:szCs w:val="12"/>
              </w:rPr>
              <w:t xml:space="preserve"> </w:t>
            </w:r>
            <w:r w:rsidRPr="00FC372B">
              <w:rPr>
                <w:rFonts w:ascii="Times New Roman" w:eastAsia="Calibri" w:hAnsi="Times New Roman" w:cs="Times New Roman"/>
                <w:sz w:val="10"/>
                <w:szCs w:val="10"/>
              </w:rPr>
              <w:t>средств</w:t>
            </w:r>
            <w:bookmarkEnd w:id="27"/>
          </w:p>
        </w:tc>
        <w:tc>
          <w:tcPr>
            <w:tcW w:w="2921"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Рз</w:t>
            </w:r>
          </w:p>
        </w:tc>
        <w:tc>
          <w:tcPr>
            <w:tcW w:w="189"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ПР</w:t>
            </w:r>
          </w:p>
        </w:tc>
        <w:tc>
          <w:tcPr>
            <w:tcW w:w="471"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ЦСР</w:t>
            </w:r>
          </w:p>
        </w:tc>
        <w:tc>
          <w:tcPr>
            <w:tcW w:w="188"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ВР</w:t>
            </w:r>
          </w:p>
        </w:tc>
        <w:tc>
          <w:tcPr>
            <w:tcW w:w="757" w:type="pct"/>
            <w:gridSpan w:val="2"/>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Сумма, тыс. рублей</w:t>
            </w:r>
          </w:p>
        </w:tc>
      </w:tr>
      <w:tr w:rsidR="00FC372B" w:rsidRPr="00FC372B" w:rsidTr="00FC372B">
        <w:trPr>
          <w:trHeight w:val="20"/>
        </w:trPr>
        <w:tc>
          <w:tcPr>
            <w:tcW w:w="286"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2921"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188"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189"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471"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188"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всего</w:t>
            </w:r>
          </w:p>
        </w:tc>
        <w:tc>
          <w:tcPr>
            <w:tcW w:w="380" w:type="pct"/>
            <w:hideMark/>
          </w:tcPr>
          <w:p w:rsidR="00FC372B" w:rsidRPr="00FC372B" w:rsidRDefault="00FC372B" w:rsidP="00FC372B">
            <w:pPr>
              <w:tabs>
                <w:tab w:val="left" w:pos="284"/>
              </w:tabs>
              <w:rPr>
                <w:rFonts w:ascii="Times New Roman" w:eastAsia="Calibri" w:hAnsi="Times New Roman" w:cs="Times New Roman"/>
                <w:sz w:val="10"/>
                <w:szCs w:val="10"/>
              </w:rPr>
            </w:pPr>
            <w:r w:rsidRPr="00FC372B">
              <w:rPr>
                <w:rFonts w:ascii="Times New Roman" w:eastAsia="Calibri" w:hAnsi="Times New Roman" w:cs="Times New Roman"/>
                <w:sz w:val="10"/>
                <w:szCs w:val="10"/>
              </w:rPr>
              <w:t>в том числе за счет безвозмездных поступлений</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110 368</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35 992</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02</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1 612</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02</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1 612</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02</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120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1 612</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8 085</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6 998</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120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5 310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767</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843</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lastRenderedPageBreak/>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Исполнение судебных актов</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830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Уплата налогов, сборов и иных платежей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850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1 087</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1 087</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06</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1 710</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06</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1 710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06</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1 710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Резервные фонды</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11</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Резервные средства</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870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Другие общегосударственные вопросы</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13</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4 285</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3 220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729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2 491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670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670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46 0 00 00000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396</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46 0 00 00000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396</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Мобилизационная и вневойсковая подготовка</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02</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863</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863</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02</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863</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863</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02</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120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863</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863</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03</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14</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45 0 00 00000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14</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45 0 00 00000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Дорожное хозяйство (дорожные фонды)</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04</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09</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36 525</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28 399</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09</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43 0 00 00000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5 791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09</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43 0 00 00000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5 791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09</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30 733</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28 399</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09</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996</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04</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09</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29 737</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28 399</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Жилищное хозяйство</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90</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Коммунальное хозяйство</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02</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3 221</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02</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3 221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02</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810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3 221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Благоустройство</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47 268</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6 730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22 950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16 312</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Субсидии автономным учреждениям</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620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6 638</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43 0 00 00000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16 408</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43 0 00 00000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16 408</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"Формирование современной поселковой среды"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5 389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5 120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5 389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5 120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lastRenderedPageBreak/>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2 521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1 610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03</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2 521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1 610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06</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05</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248</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06</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248</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06</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245</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Уплата налогов, сборов и иных платежей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06</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05</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850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Молодежная политика</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07</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07</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311</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07</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07</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311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07</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07</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311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Культура</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08</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3 262</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08</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3 262</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08</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143</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08</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3 119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Физическая культура</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11</w:t>
            </w:r>
          </w:p>
        </w:tc>
        <w:tc>
          <w:tcPr>
            <w:tcW w:w="1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2 885</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2 885</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292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11</w:t>
            </w: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37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2 885</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292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ИТОГО</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9"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37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110 368</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35 992</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C372B" w:rsidRPr="00AE4403" w:rsidRDefault="00FC372B" w:rsidP="00FC372B">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w:t>
      </w:r>
      <w:r w:rsidRPr="00AE4403">
        <w:rPr>
          <w:rFonts w:ascii="Times New Roman" w:eastAsia="Calibri" w:hAnsi="Times New Roman" w:cs="Times New Roman"/>
          <w:i/>
          <w:sz w:val="12"/>
          <w:szCs w:val="12"/>
        </w:rPr>
        <w:t xml:space="preserve">кого поселения </w:t>
      </w:r>
      <w:r>
        <w:rPr>
          <w:rFonts w:ascii="Times New Roman" w:eastAsia="Calibri" w:hAnsi="Times New Roman" w:cs="Times New Roman"/>
          <w:i/>
          <w:sz w:val="12"/>
          <w:szCs w:val="12"/>
        </w:rPr>
        <w:t>Суходол</w:t>
      </w:r>
    </w:p>
    <w:p w:rsidR="00FC372B" w:rsidRPr="00AE4403" w:rsidRDefault="00FC372B" w:rsidP="00FC372B">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FC372B" w:rsidRPr="00AE4403" w:rsidRDefault="00FC372B" w:rsidP="00FC372B">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B56CCF" w:rsidRP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250"/>
        <w:gridCol w:w="709"/>
        <w:gridCol w:w="283"/>
        <w:gridCol w:w="709"/>
        <w:gridCol w:w="572"/>
      </w:tblGrid>
      <w:tr w:rsidR="00FC372B" w:rsidRPr="00FC372B" w:rsidTr="00FC372B">
        <w:trPr>
          <w:trHeight w:val="20"/>
        </w:trPr>
        <w:tc>
          <w:tcPr>
            <w:tcW w:w="3489"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bookmarkStart w:id="28" w:name="RANGE!A5:F41"/>
            <w:r w:rsidRPr="00FC372B">
              <w:rPr>
                <w:rFonts w:ascii="Times New Roman" w:eastAsia="Calibri" w:hAnsi="Times New Roman" w:cs="Times New Roman"/>
                <w:sz w:val="12"/>
                <w:szCs w:val="12"/>
              </w:rPr>
              <w:t>Наименование</w:t>
            </w:r>
            <w:bookmarkEnd w:id="28"/>
          </w:p>
        </w:tc>
        <w:tc>
          <w:tcPr>
            <w:tcW w:w="471"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ЦСР</w:t>
            </w:r>
          </w:p>
        </w:tc>
        <w:tc>
          <w:tcPr>
            <w:tcW w:w="188" w:type="pct"/>
            <w:vMerge w:val="restar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ВР</w:t>
            </w:r>
          </w:p>
        </w:tc>
        <w:tc>
          <w:tcPr>
            <w:tcW w:w="851" w:type="pct"/>
            <w:gridSpan w:val="2"/>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Сумма, тыс. рублей</w:t>
            </w:r>
          </w:p>
        </w:tc>
      </w:tr>
      <w:tr w:rsidR="00FC372B" w:rsidRPr="00FC372B" w:rsidTr="00FC372B">
        <w:trPr>
          <w:trHeight w:val="20"/>
        </w:trPr>
        <w:tc>
          <w:tcPr>
            <w:tcW w:w="3489"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471"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188" w:type="pct"/>
            <w:vMerge/>
            <w:hideMark/>
          </w:tcPr>
          <w:p w:rsidR="00FC372B" w:rsidRPr="00FC372B" w:rsidRDefault="00FC372B" w:rsidP="00FC372B">
            <w:pPr>
              <w:tabs>
                <w:tab w:val="left" w:pos="284"/>
              </w:tabs>
              <w:rPr>
                <w:rFonts w:ascii="Times New Roman" w:eastAsia="Calibri" w:hAnsi="Times New Roman" w:cs="Times New Roman"/>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всего</w:t>
            </w:r>
          </w:p>
        </w:tc>
        <w:tc>
          <w:tcPr>
            <w:tcW w:w="380" w:type="pct"/>
            <w:hideMark/>
          </w:tcPr>
          <w:p w:rsidR="00FC372B" w:rsidRPr="00FC372B" w:rsidRDefault="00FC372B" w:rsidP="00FC372B">
            <w:pPr>
              <w:tabs>
                <w:tab w:val="left" w:pos="284"/>
              </w:tabs>
              <w:rPr>
                <w:rFonts w:ascii="Times New Roman" w:eastAsia="Calibri" w:hAnsi="Times New Roman" w:cs="Times New Roman"/>
                <w:sz w:val="10"/>
                <w:szCs w:val="10"/>
              </w:rPr>
            </w:pPr>
            <w:r w:rsidRPr="00FC372B">
              <w:rPr>
                <w:rFonts w:ascii="Times New Roman" w:eastAsia="Calibri" w:hAnsi="Times New Roman" w:cs="Times New Roman"/>
                <w:sz w:val="10"/>
                <w:szCs w:val="10"/>
              </w:rPr>
              <w:t>в том числе за счет безвозмездных поступлений</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14 403</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863</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120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7 786</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863</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1 496</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5 044</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Исполнение судебных актов</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830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Уплата налогов, сборов и иных платежей</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850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26 419</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16 556</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Субсидии автономным учреждениям</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620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6 638</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810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3 221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Уплата налогов, сборов и иных платежей</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850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1 847</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760</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1 087</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43 0 00 00000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22 199</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43 0 00 00000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22 199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44 0 00 00000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3 574</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143</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3 431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45 0 00 00000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45 0 00 00000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46 0 00 00000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396</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46 0 00 00000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396</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48 0 00 00000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2 885</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48 0 00 00000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2 885</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lastRenderedPageBreak/>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49 0 00 00000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30 733</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28 399</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996</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29 737</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28 399</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50 0 00 00000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5 389</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5 120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межбюджетные трансферты</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50 0 00 00000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5 389</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5 120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54 0 00 00000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2 521</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1 610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54 0 00 00000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240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2 521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1 610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99 0 00 00000</w:t>
            </w:r>
          </w:p>
        </w:tc>
        <w:tc>
          <w:tcPr>
            <w:tcW w:w="188"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Резервные средства</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99 0 00 00000</w:t>
            </w: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870</w:t>
            </w:r>
          </w:p>
        </w:tc>
        <w:tc>
          <w:tcPr>
            <w:tcW w:w="471"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w:t>
            </w:r>
          </w:p>
        </w:tc>
        <w:tc>
          <w:tcPr>
            <w:tcW w:w="380"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3489"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ИТОГО</w:t>
            </w: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p>
        </w:tc>
        <w:tc>
          <w:tcPr>
            <w:tcW w:w="188" w:type="pct"/>
            <w:hideMark/>
          </w:tcPr>
          <w:p w:rsidR="00FC372B" w:rsidRPr="00FC372B" w:rsidRDefault="00FC372B" w:rsidP="00FC372B">
            <w:pPr>
              <w:tabs>
                <w:tab w:val="left" w:pos="284"/>
              </w:tabs>
              <w:rPr>
                <w:rFonts w:ascii="Times New Roman" w:eastAsia="Calibri" w:hAnsi="Times New Roman" w:cs="Times New Roman"/>
                <w:sz w:val="12"/>
                <w:szCs w:val="12"/>
              </w:rPr>
            </w:pPr>
          </w:p>
        </w:tc>
        <w:tc>
          <w:tcPr>
            <w:tcW w:w="471"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110 368</w:t>
            </w:r>
          </w:p>
        </w:tc>
        <w:tc>
          <w:tcPr>
            <w:tcW w:w="380"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35 992</w:t>
            </w:r>
          </w:p>
        </w:tc>
      </w:tr>
    </w:tbl>
    <w:p w:rsidR="004B7636" w:rsidRDefault="004B7636" w:rsidP="00B56CCF">
      <w:pPr>
        <w:spacing w:after="0" w:line="240" w:lineRule="auto"/>
        <w:jc w:val="right"/>
        <w:rPr>
          <w:rFonts w:ascii="Times New Roman" w:eastAsia="Calibri" w:hAnsi="Times New Roman" w:cs="Times New Roman"/>
          <w:i/>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C372B" w:rsidRPr="00AE4403" w:rsidRDefault="00FC372B" w:rsidP="00FC372B">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w:t>
      </w:r>
      <w:r w:rsidRPr="00AE4403">
        <w:rPr>
          <w:rFonts w:ascii="Times New Roman" w:eastAsia="Calibri" w:hAnsi="Times New Roman" w:cs="Times New Roman"/>
          <w:i/>
          <w:sz w:val="12"/>
          <w:szCs w:val="12"/>
        </w:rPr>
        <w:t xml:space="preserve">кого поселения </w:t>
      </w:r>
      <w:r>
        <w:rPr>
          <w:rFonts w:ascii="Times New Roman" w:eastAsia="Calibri" w:hAnsi="Times New Roman" w:cs="Times New Roman"/>
          <w:i/>
          <w:sz w:val="12"/>
          <w:szCs w:val="12"/>
        </w:rPr>
        <w:t>Суходол</w:t>
      </w:r>
    </w:p>
    <w:p w:rsidR="00FC372B" w:rsidRPr="00AE4403" w:rsidRDefault="00FC372B" w:rsidP="00FC372B">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FC372B" w:rsidRPr="00AE4403" w:rsidRDefault="00FC372B" w:rsidP="00FC372B">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4B7636" w:rsidRDefault="004B7636" w:rsidP="00FC372B">
      <w:pPr>
        <w:tabs>
          <w:tab w:val="left" w:pos="284"/>
        </w:tabs>
        <w:spacing w:after="0" w:line="240" w:lineRule="auto"/>
        <w:jc w:val="center"/>
        <w:rPr>
          <w:rFonts w:ascii="Times New Roman" w:eastAsia="Calibri" w:hAnsi="Times New Roman" w:cs="Times New Roman"/>
          <w:b/>
          <w:sz w:val="12"/>
          <w:szCs w:val="12"/>
        </w:rPr>
      </w:pPr>
    </w:p>
    <w:p w:rsidR="00B56CCF" w:rsidRP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0"/>
                <w:szCs w:val="10"/>
              </w:rPr>
            </w:pPr>
            <w:r w:rsidRPr="00FC372B">
              <w:rPr>
                <w:rFonts w:ascii="Times New Roman" w:eastAsia="Calibri" w:hAnsi="Times New Roman" w:cs="Times New Roman"/>
                <w:bCs/>
                <w:sz w:val="10"/>
                <w:szCs w:val="10"/>
              </w:rPr>
              <w:t>Код администратора</w:t>
            </w:r>
          </w:p>
        </w:tc>
        <w:tc>
          <w:tcPr>
            <w:tcW w:w="84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Код</w:t>
            </w:r>
          </w:p>
        </w:tc>
        <w:tc>
          <w:tcPr>
            <w:tcW w:w="3392"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 xml:space="preserve">Наименование </w:t>
            </w:r>
          </w:p>
        </w:tc>
        <w:tc>
          <w:tcPr>
            <w:tcW w:w="475"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Сумма, тыс.рублей</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01 00 00 00 00 0000 000</w:t>
            </w:r>
          </w:p>
        </w:tc>
        <w:tc>
          <w:tcPr>
            <w:tcW w:w="3392"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5466</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01 02 00 00 00 0000 000</w:t>
            </w:r>
          </w:p>
        </w:tc>
        <w:tc>
          <w:tcPr>
            <w:tcW w:w="3392"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Кредиты кредитных организаций</w:t>
            </w:r>
          </w:p>
        </w:tc>
        <w:tc>
          <w:tcPr>
            <w:tcW w:w="475"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01 02 00 00 00 0000 700</w:t>
            </w:r>
          </w:p>
        </w:tc>
        <w:tc>
          <w:tcPr>
            <w:tcW w:w="3392"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847" w:type="pct"/>
            <w:noWrap/>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01 02 00 00 13 0000 710</w:t>
            </w:r>
          </w:p>
        </w:tc>
        <w:tc>
          <w:tcPr>
            <w:tcW w:w="3392"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Получение кредитов от кредитных организаций бюджетами городских поселений в валюте Российской Федерации</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01 05 00 00 00 0000 000</w:t>
            </w:r>
          </w:p>
        </w:tc>
        <w:tc>
          <w:tcPr>
            <w:tcW w:w="3392"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5466</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01 05 00 00 00 0000 500</w:t>
            </w:r>
          </w:p>
        </w:tc>
        <w:tc>
          <w:tcPr>
            <w:tcW w:w="3392"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-104902</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01 05 02 00 00 0000 500</w:t>
            </w:r>
          </w:p>
        </w:tc>
        <w:tc>
          <w:tcPr>
            <w:tcW w:w="3392"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Увеличение прочих остатков средств бюджетов</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-104902</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01 05 02 01 00 0000 510</w:t>
            </w:r>
          </w:p>
        </w:tc>
        <w:tc>
          <w:tcPr>
            <w:tcW w:w="3392"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-104902</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847" w:type="pct"/>
            <w:noWrap/>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01 05 02 01 13 0000 510</w:t>
            </w:r>
          </w:p>
        </w:tc>
        <w:tc>
          <w:tcPr>
            <w:tcW w:w="3392"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-104902</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01 05 00 00 00 0000 600</w:t>
            </w:r>
          </w:p>
        </w:tc>
        <w:tc>
          <w:tcPr>
            <w:tcW w:w="3392" w:type="pct"/>
            <w:hideMark/>
          </w:tcPr>
          <w:p w:rsidR="00FC372B" w:rsidRPr="00FC372B" w:rsidRDefault="00FC372B" w:rsidP="00FC372B">
            <w:pPr>
              <w:tabs>
                <w:tab w:val="left" w:pos="284"/>
              </w:tabs>
              <w:rPr>
                <w:rFonts w:ascii="Times New Roman" w:eastAsia="Calibri" w:hAnsi="Times New Roman" w:cs="Times New Roman"/>
                <w:bCs/>
                <w:sz w:val="12"/>
                <w:szCs w:val="12"/>
              </w:rPr>
            </w:pPr>
            <w:r w:rsidRPr="00FC372B">
              <w:rPr>
                <w:rFonts w:ascii="Times New Roman" w:eastAsia="Calibri" w:hAnsi="Times New Roman" w:cs="Times New Roman"/>
                <w:bCs/>
                <w:sz w:val="12"/>
                <w:szCs w:val="12"/>
              </w:rPr>
              <w:t>Уменьшение остатков средств бюджетов</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110368</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01 05 02 00 00 0000 600</w:t>
            </w:r>
          </w:p>
        </w:tc>
        <w:tc>
          <w:tcPr>
            <w:tcW w:w="3392"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Уменьшение прочих остатков средств бюджетов</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110368</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847"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01 05 02 01 00 0000 610</w:t>
            </w:r>
          </w:p>
        </w:tc>
        <w:tc>
          <w:tcPr>
            <w:tcW w:w="3392"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110368</w:t>
            </w:r>
          </w:p>
        </w:tc>
      </w:tr>
      <w:tr w:rsidR="00FC372B" w:rsidRPr="00FC372B" w:rsidTr="00FC372B">
        <w:trPr>
          <w:trHeight w:val="20"/>
        </w:trPr>
        <w:tc>
          <w:tcPr>
            <w:tcW w:w="286"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418</w:t>
            </w:r>
          </w:p>
        </w:tc>
        <w:tc>
          <w:tcPr>
            <w:tcW w:w="847" w:type="pct"/>
            <w:noWrap/>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01 05 02 01 13 0000 610</w:t>
            </w:r>
          </w:p>
        </w:tc>
        <w:tc>
          <w:tcPr>
            <w:tcW w:w="3392"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475" w:type="pct"/>
            <w:hideMark/>
          </w:tcPr>
          <w:p w:rsidR="00FC372B" w:rsidRPr="00FC372B" w:rsidRDefault="00FC372B" w:rsidP="00FC372B">
            <w:pPr>
              <w:tabs>
                <w:tab w:val="left" w:pos="284"/>
              </w:tabs>
              <w:rPr>
                <w:rFonts w:ascii="Times New Roman" w:eastAsia="Calibri" w:hAnsi="Times New Roman" w:cs="Times New Roman"/>
                <w:sz w:val="12"/>
                <w:szCs w:val="12"/>
              </w:rPr>
            </w:pPr>
            <w:r w:rsidRPr="00FC372B">
              <w:rPr>
                <w:rFonts w:ascii="Times New Roman" w:eastAsia="Calibri" w:hAnsi="Times New Roman" w:cs="Times New Roman"/>
                <w:sz w:val="12"/>
                <w:szCs w:val="12"/>
              </w:rPr>
              <w:t>110368</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4B7636" w:rsidRDefault="004B7636" w:rsidP="00B56CCF">
      <w:pPr>
        <w:tabs>
          <w:tab w:val="left" w:pos="284"/>
        </w:tabs>
        <w:spacing w:after="0" w:line="240" w:lineRule="auto"/>
        <w:jc w:val="both"/>
        <w:rPr>
          <w:rFonts w:ascii="Times New Roman" w:eastAsia="Calibri" w:hAnsi="Times New Roman" w:cs="Times New Roman"/>
          <w:sz w:val="12"/>
          <w:szCs w:val="12"/>
        </w:rPr>
      </w:pP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FC372B">
        <w:rPr>
          <w:rFonts w:ascii="Times New Roman" w:eastAsia="Calibri" w:hAnsi="Times New Roman" w:cs="Times New Roman"/>
          <w:b/>
          <w:sz w:val="12"/>
          <w:szCs w:val="12"/>
        </w:rPr>
        <w:t>ЧЕРНОВКА</w:t>
      </w:r>
    </w:p>
    <w:p w:rsidR="00B56CCF" w:rsidRPr="001F484C" w:rsidRDefault="00B56CCF" w:rsidP="00B56CCF">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56CCF" w:rsidRPr="001F484C" w:rsidRDefault="00B56CCF" w:rsidP="00B56CCF">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56CCF" w:rsidRPr="001F484C" w:rsidRDefault="00B56CCF" w:rsidP="00B56C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sidR="00FC372B">
        <w:rPr>
          <w:rFonts w:ascii="Times New Roman" w:eastAsia="Calibri" w:hAnsi="Times New Roman" w:cs="Times New Roman"/>
          <w:sz w:val="12"/>
          <w:szCs w:val="12"/>
        </w:rPr>
        <w:t xml:space="preserve">                             №27</w:t>
      </w:r>
    </w:p>
    <w:p w:rsid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 xml:space="preserve">О внесении изменений и дополнений в бюджет сельского поселения Черновка </w:t>
      </w:r>
    </w:p>
    <w:p w:rsidR="00FC372B" w:rsidRPr="00FC372B" w:rsidRDefault="00FC372B" w:rsidP="00FC372B">
      <w:pPr>
        <w:tabs>
          <w:tab w:val="left" w:pos="284"/>
        </w:tabs>
        <w:spacing w:after="0" w:line="240" w:lineRule="auto"/>
        <w:jc w:val="center"/>
        <w:rPr>
          <w:rFonts w:ascii="Times New Roman" w:eastAsia="Calibri" w:hAnsi="Times New Roman" w:cs="Times New Roman"/>
          <w:b/>
          <w:sz w:val="12"/>
          <w:szCs w:val="12"/>
        </w:rPr>
      </w:pPr>
      <w:r w:rsidRPr="00FC372B">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FC372B">
        <w:rPr>
          <w:rFonts w:ascii="Times New Roman" w:eastAsia="Calibri" w:hAnsi="Times New Roman" w:cs="Times New Roman"/>
          <w:b/>
          <w:sz w:val="12"/>
          <w:szCs w:val="12"/>
        </w:rPr>
        <w:t>на 2023 год и на плановый период 2024 и 2025 годов</w:t>
      </w:r>
    </w:p>
    <w:p w:rsidR="00FC372B" w:rsidRPr="00FC372B" w:rsidRDefault="00FC372B" w:rsidP="00FC372B">
      <w:pPr>
        <w:tabs>
          <w:tab w:val="left" w:pos="284"/>
        </w:tabs>
        <w:spacing w:after="0" w:line="240" w:lineRule="auto"/>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 xml:space="preserve"> </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Рассмотрев представленный Администрацией сельского поселения Черновка муниципального района Сергиевский Самарской области бюджет сельского поселения Черновка на 2023 год и на плановый период 2024 и 2025 годов, Собрание Представителей сельского поселения Черновка муниципального района Сергиевский Самарской области</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b/>
          <w:sz w:val="12"/>
          <w:szCs w:val="12"/>
        </w:rPr>
      </w:pPr>
      <w:r w:rsidRPr="00FC372B">
        <w:rPr>
          <w:rFonts w:ascii="Times New Roman" w:eastAsia="Calibri" w:hAnsi="Times New Roman" w:cs="Times New Roman"/>
          <w:b/>
          <w:sz w:val="12"/>
          <w:szCs w:val="12"/>
        </w:rPr>
        <w:t>РЕШИЛО:</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Внести в решение Собрания представителей сельского поселения Черновка от 21.12.2022 г. № 42 «О бюджете сельского поселения Черновка на 2023 год и плановый период 2024 и 2025 годов» следующие изменения и дополнения:</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 статье 1 пункт 1 сумму «7 295» заменить суммой «7 400»;</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сумму «7 999» заменить суммой «7 992»;</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сумму «704» заменить суммой «591».</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 статье 4 пункт 1 сумму «3 454» заменить суммой «3 254»;</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1.3.</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 статье 5 пункт 1 сумму «3 454» заменить суммой «3 254»;</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1.4. В статье 6 сумму «10» заменить суммой «1».</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1.5.</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В статье 12 пункт 1 сумму «1 957» заменить суммой «1 755».</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Приложения № 2,4,6 изложить в новой редакции (прилагаются)</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FC372B" w:rsidRPr="00FC372B" w:rsidRDefault="00FC372B" w:rsidP="00FC372B">
      <w:pPr>
        <w:tabs>
          <w:tab w:val="left" w:pos="284"/>
        </w:tabs>
        <w:spacing w:after="0" w:line="240" w:lineRule="auto"/>
        <w:ind w:firstLine="284"/>
        <w:jc w:val="both"/>
        <w:rPr>
          <w:rFonts w:ascii="Times New Roman" w:eastAsia="Calibri" w:hAnsi="Times New Roman" w:cs="Times New Roman"/>
          <w:sz w:val="12"/>
          <w:szCs w:val="12"/>
        </w:rPr>
      </w:pPr>
      <w:r w:rsidRPr="00FC372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Настоящее решение вступает в силу со дня его официального опубликования.</w:t>
      </w:r>
    </w:p>
    <w:p w:rsidR="004B7636" w:rsidRDefault="004B7636" w:rsidP="00FC372B">
      <w:pPr>
        <w:tabs>
          <w:tab w:val="left" w:pos="284"/>
        </w:tabs>
        <w:spacing w:after="0" w:line="240" w:lineRule="auto"/>
        <w:jc w:val="right"/>
        <w:rPr>
          <w:rFonts w:ascii="Times New Roman" w:eastAsia="Calibri" w:hAnsi="Times New Roman" w:cs="Times New Roman"/>
          <w:sz w:val="12"/>
          <w:szCs w:val="12"/>
        </w:rPr>
      </w:pP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C372B">
        <w:rPr>
          <w:rFonts w:ascii="Times New Roman" w:eastAsia="Calibri" w:hAnsi="Times New Roman" w:cs="Times New Roman"/>
          <w:sz w:val="12"/>
          <w:szCs w:val="12"/>
        </w:rPr>
        <w:t>сельского поселения Черновка</w:t>
      </w:r>
    </w:p>
    <w:p w:rsid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муниципального района Сергиевский</w:t>
      </w: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И.В. Милюкова</w:t>
      </w: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Глава сельского поселения Черновка</w:t>
      </w:r>
    </w:p>
    <w:p w:rsid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муниципального района Сергиевский</w:t>
      </w:r>
    </w:p>
    <w:p w:rsidR="00FC372B" w:rsidRPr="00FC372B" w:rsidRDefault="00FC372B" w:rsidP="00FC372B">
      <w:pPr>
        <w:tabs>
          <w:tab w:val="left" w:pos="284"/>
        </w:tabs>
        <w:spacing w:after="0" w:line="240" w:lineRule="auto"/>
        <w:jc w:val="right"/>
        <w:rPr>
          <w:rFonts w:ascii="Times New Roman" w:eastAsia="Calibri" w:hAnsi="Times New Roman" w:cs="Times New Roman"/>
          <w:sz w:val="12"/>
          <w:szCs w:val="12"/>
        </w:rPr>
      </w:pPr>
      <w:r w:rsidRPr="00FC372B">
        <w:rPr>
          <w:rFonts w:ascii="Times New Roman" w:eastAsia="Calibri" w:hAnsi="Times New Roman" w:cs="Times New Roman"/>
          <w:sz w:val="12"/>
          <w:szCs w:val="12"/>
        </w:rPr>
        <w:t>С.А. Белов</w:t>
      </w: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FC372B" w:rsidRPr="00FC372B">
        <w:rPr>
          <w:rFonts w:ascii="Times New Roman" w:eastAsia="Calibri" w:hAnsi="Times New Roman" w:cs="Times New Roman"/>
          <w:i/>
          <w:sz w:val="12"/>
          <w:szCs w:val="12"/>
        </w:rPr>
        <w:t>Черновка</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FC372B">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672AA" w:rsidRDefault="00A672AA" w:rsidP="00A672AA">
      <w:pPr>
        <w:tabs>
          <w:tab w:val="left" w:pos="284"/>
        </w:tabs>
        <w:spacing w:after="0" w:line="240" w:lineRule="auto"/>
        <w:jc w:val="center"/>
        <w:rPr>
          <w:rFonts w:ascii="Times New Roman" w:eastAsia="Calibri" w:hAnsi="Times New Roman" w:cs="Times New Roman"/>
          <w:b/>
          <w:sz w:val="12"/>
          <w:szCs w:val="12"/>
        </w:rPr>
      </w:pPr>
      <w:r w:rsidRPr="00A672AA">
        <w:rPr>
          <w:rFonts w:ascii="Times New Roman" w:eastAsia="Calibri" w:hAnsi="Times New Roman" w:cs="Times New Roman"/>
          <w:b/>
          <w:sz w:val="12"/>
          <w:szCs w:val="12"/>
        </w:rPr>
        <w:t>Ведомственная структура расходов бюджета сельского поселения Черновка</w:t>
      </w:r>
    </w:p>
    <w:p w:rsidR="00B56CCF" w:rsidRPr="00A672AA" w:rsidRDefault="00A672AA" w:rsidP="00A672AA">
      <w:pPr>
        <w:tabs>
          <w:tab w:val="left" w:pos="284"/>
        </w:tabs>
        <w:spacing w:after="0" w:line="240" w:lineRule="auto"/>
        <w:jc w:val="center"/>
        <w:rPr>
          <w:rFonts w:ascii="Times New Roman" w:eastAsia="Calibri" w:hAnsi="Times New Roman" w:cs="Times New Roman"/>
          <w:b/>
          <w:sz w:val="12"/>
          <w:szCs w:val="12"/>
        </w:rPr>
      </w:pPr>
      <w:r w:rsidRPr="00A672AA">
        <w:rPr>
          <w:rFonts w:ascii="Times New Roman" w:eastAsia="Calibri" w:hAnsi="Times New Roman" w:cs="Times New Roman"/>
          <w:b/>
          <w:sz w:val="12"/>
          <w:szCs w:val="12"/>
        </w:rPr>
        <w:t xml:space="preserve"> муниципального района Сергиевский Самарской области на очередной финансовый год 2023</w:t>
      </w:r>
    </w:p>
    <w:tbl>
      <w:tblPr>
        <w:tblStyle w:val="af1"/>
        <w:tblW w:w="5000" w:type="pct"/>
        <w:tblLayout w:type="fixed"/>
        <w:tblCellMar>
          <w:left w:w="0" w:type="dxa"/>
          <w:right w:w="0" w:type="dxa"/>
        </w:tblCellMar>
        <w:tblLook w:val="04A0" w:firstRow="1" w:lastRow="0" w:firstColumn="1" w:lastColumn="0" w:noHBand="0" w:noVBand="1"/>
      </w:tblPr>
      <w:tblGrid>
        <w:gridCol w:w="430"/>
        <w:gridCol w:w="4395"/>
        <w:gridCol w:w="283"/>
        <w:gridCol w:w="284"/>
        <w:gridCol w:w="709"/>
        <w:gridCol w:w="283"/>
        <w:gridCol w:w="567"/>
        <w:gridCol w:w="572"/>
      </w:tblGrid>
      <w:tr w:rsidR="00A672AA" w:rsidRPr="00A672AA" w:rsidTr="00A672AA">
        <w:trPr>
          <w:trHeight w:val="20"/>
        </w:trPr>
        <w:tc>
          <w:tcPr>
            <w:tcW w:w="286" w:type="pct"/>
            <w:vMerge w:val="restart"/>
            <w:hideMark/>
          </w:tcPr>
          <w:p w:rsidR="00A672AA" w:rsidRPr="00A672AA" w:rsidRDefault="00A672AA" w:rsidP="00A672AA">
            <w:pPr>
              <w:tabs>
                <w:tab w:val="left" w:pos="284"/>
              </w:tabs>
              <w:rPr>
                <w:rFonts w:ascii="Times New Roman" w:eastAsia="Calibri" w:hAnsi="Times New Roman" w:cs="Times New Roman"/>
                <w:sz w:val="10"/>
                <w:szCs w:val="10"/>
              </w:rPr>
            </w:pPr>
            <w:bookmarkStart w:id="29" w:name="RANGE!A5:I71"/>
            <w:r w:rsidRPr="00A672AA">
              <w:rPr>
                <w:rFonts w:ascii="Times New Roman" w:eastAsia="Calibri" w:hAnsi="Times New Roman" w:cs="Times New Roman"/>
                <w:sz w:val="10"/>
                <w:szCs w:val="10"/>
              </w:rPr>
              <w:t>Код главного распорядителя бюджетных средств</w:t>
            </w:r>
            <w:bookmarkEnd w:id="29"/>
          </w:p>
        </w:tc>
        <w:tc>
          <w:tcPr>
            <w:tcW w:w="2920" w:type="pct"/>
            <w:vMerge w:val="restar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188" w:type="pct"/>
            <w:vMerge w:val="restar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Рз</w:t>
            </w:r>
          </w:p>
        </w:tc>
        <w:tc>
          <w:tcPr>
            <w:tcW w:w="189" w:type="pct"/>
            <w:vMerge w:val="restar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ПР</w:t>
            </w:r>
          </w:p>
        </w:tc>
        <w:tc>
          <w:tcPr>
            <w:tcW w:w="471" w:type="pct"/>
            <w:vMerge w:val="restar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ЦСР</w:t>
            </w:r>
          </w:p>
        </w:tc>
        <w:tc>
          <w:tcPr>
            <w:tcW w:w="188" w:type="pct"/>
            <w:vMerge w:val="restar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ВР</w:t>
            </w:r>
          </w:p>
        </w:tc>
        <w:tc>
          <w:tcPr>
            <w:tcW w:w="757" w:type="pct"/>
            <w:gridSpan w:val="2"/>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Сумма, тыс. рублей</w:t>
            </w:r>
          </w:p>
        </w:tc>
      </w:tr>
      <w:tr w:rsidR="00A672AA" w:rsidRPr="00A672AA" w:rsidTr="00A672AA">
        <w:trPr>
          <w:trHeight w:val="20"/>
        </w:trPr>
        <w:tc>
          <w:tcPr>
            <w:tcW w:w="286"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2920"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188"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189"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471"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188"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всего</w:t>
            </w:r>
          </w:p>
        </w:tc>
        <w:tc>
          <w:tcPr>
            <w:tcW w:w="380" w:type="pct"/>
            <w:hideMark/>
          </w:tcPr>
          <w:p w:rsidR="00A672AA" w:rsidRPr="00A672AA" w:rsidRDefault="00A672AA" w:rsidP="00A672AA">
            <w:pPr>
              <w:tabs>
                <w:tab w:val="left" w:pos="284"/>
              </w:tabs>
              <w:rPr>
                <w:rFonts w:ascii="Times New Roman" w:eastAsia="Calibri" w:hAnsi="Times New Roman" w:cs="Times New Roman"/>
                <w:sz w:val="10"/>
                <w:szCs w:val="10"/>
              </w:rPr>
            </w:pPr>
            <w:r w:rsidRPr="00A672AA">
              <w:rPr>
                <w:rFonts w:ascii="Times New Roman" w:eastAsia="Calibri" w:hAnsi="Times New Roman" w:cs="Times New Roman"/>
                <w:sz w:val="10"/>
                <w:szCs w:val="10"/>
              </w:rPr>
              <w:t>в том числе за счет безвозмездных поступлений</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7 992</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115</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02</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925</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02</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925</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02</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120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925</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04</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1 808</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1 709</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120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1 382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250</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69</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Уплата налогов, сборов и иных платежей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99</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99</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06</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157</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06</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157</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06</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157</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Обеспечение проведения выборов и референдумов</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07</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07</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Специальные расходы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07</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880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Резервные фонды</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11</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Непрограммные направления расходов местного бюджета</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Резервные средства</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870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Другие общегосударственные вопросы</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13</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612</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425</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191</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234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46 0 00 00000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162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46 0 00 00000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162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Мобилизационная и вневойсковая подготовка</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02</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03</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115</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115</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02</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115</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115</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02</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120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115</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115</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03</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10</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465</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03</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10</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41 0 00 00000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465</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A672AA">
              <w:rPr>
                <w:rFonts w:ascii="Times New Roman" w:eastAsia="Calibri" w:hAnsi="Times New Roman" w:cs="Times New Roman"/>
                <w:sz w:val="12"/>
                <w:szCs w:val="12"/>
              </w:rPr>
              <w:lastRenderedPageBreak/>
              <w:t>(муниципальных)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lastRenderedPageBreak/>
              <w:t>03</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10</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41 0 00 00000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457</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lastRenderedPageBreak/>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Уплата налогов, сборов и иных платежей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03</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10</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41 0 00 00000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03</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14</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03</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45 0 00 00000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03</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14</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45 0 00 00000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Дорожное хозяйство (дорожные фонды)</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04</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09</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1 614</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09</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43 0 00 00000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756</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09</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43 0 00 00000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756</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09</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858</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04</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09</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858</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Жилищное хозяйство</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05</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90</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05</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90</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05</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90</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Благоустройство</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05</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03</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1 706</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05</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1 706</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05</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03</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1 706</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Другие вопросы в области охраны окружающей среды</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06</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05</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14</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06</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05</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06</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05</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Уплата налогов, сборов и иных платежей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06</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05</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Молодежная политика</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07</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07</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28</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07</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07</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44 0 00 00000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28</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07</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07</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44 0 00 00000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28</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Культура</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08</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294</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08</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44 0 00 00000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294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08</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44 0 00 00000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08</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44 0 00 00000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254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Физическая культура</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11</w:t>
            </w:r>
          </w:p>
        </w:tc>
        <w:tc>
          <w:tcPr>
            <w:tcW w:w="189"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157</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157</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292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w:t>
            </w: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157</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292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ИТОГО</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9"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7 992</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115</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FC372B" w:rsidRPr="00FC372B">
        <w:rPr>
          <w:rFonts w:ascii="Times New Roman" w:eastAsia="Calibri" w:hAnsi="Times New Roman" w:cs="Times New Roman"/>
          <w:i/>
          <w:sz w:val="12"/>
          <w:szCs w:val="12"/>
        </w:rPr>
        <w:t>Черновка</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FC372B">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A672AA" w:rsidRDefault="00A672AA" w:rsidP="00A672AA">
      <w:pPr>
        <w:tabs>
          <w:tab w:val="left" w:pos="284"/>
        </w:tabs>
        <w:spacing w:after="0" w:line="240" w:lineRule="auto"/>
        <w:jc w:val="center"/>
        <w:rPr>
          <w:rFonts w:ascii="Times New Roman" w:eastAsia="Calibri" w:hAnsi="Times New Roman" w:cs="Times New Roman"/>
          <w:b/>
          <w:sz w:val="12"/>
          <w:szCs w:val="12"/>
        </w:rPr>
      </w:pPr>
      <w:r w:rsidRPr="00A672AA">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
    <w:p w:rsidR="00A672AA" w:rsidRDefault="00A672AA" w:rsidP="00A672AA">
      <w:pPr>
        <w:tabs>
          <w:tab w:val="left" w:pos="284"/>
        </w:tabs>
        <w:spacing w:after="0" w:line="240" w:lineRule="auto"/>
        <w:jc w:val="center"/>
        <w:rPr>
          <w:rFonts w:ascii="Times New Roman" w:eastAsia="Calibri" w:hAnsi="Times New Roman" w:cs="Times New Roman"/>
          <w:b/>
          <w:sz w:val="12"/>
          <w:szCs w:val="12"/>
        </w:rPr>
      </w:pPr>
      <w:r w:rsidRPr="00A672AA">
        <w:rPr>
          <w:rFonts w:ascii="Times New Roman" w:eastAsia="Calibri" w:hAnsi="Times New Roman" w:cs="Times New Roman"/>
          <w:b/>
          <w:sz w:val="12"/>
          <w:szCs w:val="12"/>
        </w:rPr>
        <w:t xml:space="preserve"> и непрограммным направлениям деятельности), группам видов расходов классификации расходов бюджета</w:t>
      </w:r>
    </w:p>
    <w:p w:rsidR="00B56CCF" w:rsidRPr="00A672AA" w:rsidRDefault="00A672AA" w:rsidP="00A672AA">
      <w:pPr>
        <w:tabs>
          <w:tab w:val="left" w:pos="284"/>
        </w:tabs>
        <w:spacing w:after="0" w:line="240" w:lineRule="auto"/>
        <w:jc w:val="center"/>
        <w:rPr>
          <w:rFonts w:ascii="Times New Roman" w:eastAsia="Calibri" w:hAnsi="Times New Roman" w:cs="Times New Roman"/>
          <w:b/>
          <w:sz w:val="12"/>
          <w:szCs w:val="12"/>
        </w:rPr>
      </w:pPr>
      <w:r w:rsidRPr="00A672AA">
        <w:rPr>
          <w:rFonts w:ascii="Times New Roman" w:eastAsia="Calibri" w:hAnsi="Times New Roman" w:cs="Times New Roman"/>
          <w:b/>
          <w:sz w:val="12"/>
          <w:szCs w:val="12"/>
        </w:rPr>
        <w:t xml:space="preserve"> сельского поселения Черновка муниципального района Сергиевский Самарской области на 2023 год</w:t>
      </w:r>
    </w:p>
    <w:tbl>
      <w:tblPr>
        <w:tblStyle w:val="af1"/>
        <w:tblW w:w="5000" w:type="pct"/>
        <w:tblLayout w:type="fixed"/>
        <w:tblCellMar>
          <w:left w:w="0" w:type="dxa"/>
          <w:right w:w="0" w:type="dxa"/>
        </w:tblCellMar>
        <w:tblLook w:val="04A0" w:firstRow="1" w:lastRow="0" w:firstColumn="1" w:lastColumn="0" w:noHBand="0" w:noVBand="1"/>
      </w:tblPr>
      <w:tblGrid>
        <w:gridCol w:w="5392"/>
        <w:gridCol w:w="709"/>
        <w:gridCol w:w="283"/>
        <w:gridCol w:w="567"/>
        <w:gridCol w:w="572"/>
      </w:tblGrid>
      <w:tr w:rsidR="00A672AA" w:rsidRPr="00A672AA" w:rsidTr="00A672AA">
        <w:trPr>
          <w:trHeight w:val="20"/>
        </w:trPr>
        <w:tc>
          <w:tcPr>
            <w:tcW w:w="3584" w:type="pct"/>
            <w:vMerge w:val="restar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Наименование</w:t>
            </w:r>
          </w:p>
        </w:tc>
        <w:tc>
          <w:tcPr>
            <w:tcW w:w="471" w:type="pct"/>
            <w:vMerge w:val="restar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ЦСР</w:t>
            </w:r>
          </w:p>
        </w:tc>
        <w:tc>
          <w:tcPr>
            <w:tcW w:w="188" w:type="pct"/>
            <w:vMerge w:val="restar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ВР</w:t>
            </w:r>
          </w:p>
        </w:tc>
        <w:tc>
          <w:tcPr>
            <w:tcW w:w="757" w:type="pct"/>
            <w:gridSpan w:val="2"/>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Сумма, тыс. рублей</w:t>
            </w:r>
          </w:p>
        </w:tc>
      </w:tr>
      <w:tr w:rsidR="00A672AA" w:rsidRPr="00A672AA" w:rsidTr="00A672AA">
        <w:trPr>
          <w:trHeight w:val="20"/>
        </w:trPr>
        <w:tc>
          <w:tcPr>
            <w:tcW w:w="3584"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471"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188" w:type="pct"/>
            <w:vMerge/>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всего</w:t>
            </w:r>
          </w:p>
        </w:tc>
        <w:tc>
          <w:tcPr>
            <w:tcW w:w="380" w:type="pct"/>
            <w:hideMark/>
          </w:tcPr>
          <w:p w:rsidR="00A672AA" w:rsidRPr="00A672AA" w:rsidRDefault="00A672AA" w:rsidP="00A672AA">
            <w:pPr>
              <w:tabs>
                <w:tab w:val="left" w:pos="284"/>
              </w:tabs>
              <w:rPr>
                <w:rFonts w:ascii="Times New Roman" w:eastAsia="Calibri" w:hAnsi="Times New Roman" w:cs="Times New Roman"/>
                <w:sz w:val="10"/>
                <w:szCs w:val="10"/>
              </w:rPr>
            </w:pPr>
            <w:r w:rsidRPr="00A672AA">
              <w:rPr>
                <w:rFonts w:ascii="Times New Roman" w:eastAsia="Calibri" w:hAnsi="Times New Roman" w:cs="Times New Roman"/>
                <w:sz w:val="10"/>
                <w:szCs w:val="10"/>
              </w:rPr>
              <w:t>в том числе за счет безвозмездных поступлений</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3 335</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115</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120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2 422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115</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441</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460</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Уплата налогов, сборов и иных платежей</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Специальные расходы</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880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39 0 00 00000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1 720</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1 718</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Уплата налогов, сборов и иных платежей</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39 0 00 00000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213</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114</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99</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41 0 00 00000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465</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41 0 00 00000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457</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Уплата налогов, сборов и иных платежей</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41 0 00 00000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43 0 00 00000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756</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43 0 00 00000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756</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44 0 00 00000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322</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44 0 00 00000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40</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44 0 00 00000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282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45 0 00 00000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45 0 00 00000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46 0 00 00000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162</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46 0 00 00000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162</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48 0 00 00000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157</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межбюджетные трансферты</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48 0 00 00000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157</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49 0 00 00000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858</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49 0 00 00000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240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858</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Непрограммные направления расходов местного бюджета</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99 0 00 00000</w:t>
            </w:r>
          </w:p>
        </w:tc>
        <w:tc>
          <w:tcPr>
            <w:tcW w:w="188"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Резервные средства</w:t>
            </w:r>
          </w:p>
        </w:tc>
        <w:tc>
          <w:tcPr>
            <w:tcW w:w="471"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99 0 00 00000</w:t>
            </w: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870</w:t>
            </w:r>
          </w:p>
        </w:tc>
        <w:tc>
          <w:tcPr>
            <w:tcW w:w="37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1</w:t>
            </w:r>
          </w:p>
        </w:tc>
        <w:tc>
          <w:tcPr>
            <w:tcW w:w="380"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3584"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ИТОГО</w:t>
            </w:r>
          </w:p>
        </w:tc>
        <w:tc>
          <w:tcPr>
            <w:tcW w:w="471" w:type="pct"/>
            <w:hideMark/>
          </w:tcPr>
          <w:p w:rsidR="00A672AA" w:rsidRPr="00A672AA" w:rsidRDefault="00A672AA" w:rsidP="00A672AA">
            <w:pPr>
              <w:tabs>
                <w:tab w:val="left" w:pos="284"/>
              </w:tabs>
              <w:rPr>
                <w:rFonts w:ascii="Times New Roman" w:eastAsia="Calibri" w:hAnsi="Times New Roman" w:cs="Times New Roman"/>
                <w:bCs/>
                <w:sz w:val="12"/>
                <w:szCs w:val="12"/>
              </w:rPr>
            </w:pPr>
          </w:p>
        </w:tc>
        <w:tc>
          <w:tcPr>
            <w:tcW w:w="188" w:type="pct"/>
            <w:hideMark/>
          </w:tcPr>
          <w:p w:rsidR="00A672AA" w:rsidRPr="00A672AA" w:rsidRDefault="00A672AA" w:rsidP="00A672AA">
            <w:pPr>
              <w:tabs>
                <w:tab w:val="left" w:pos="284"/>
              </w:tabs>
              <w:rPr>
                <w:rFonts w:ascii="Times New Roman" w:eastAsia="Calibri" w:hAnsi="Times New Roman" w:cs="Times New Roman"/>
                <w:sz w:val="12"/>
                <w:szCs w:val="12"/>
              </w:rPr>
            </w:pPr>
          </w:p>
        </w:tc>
        <w:tc>
          <w:tcPr>
            <w:tcW w:w="37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7 992</w:t>
            </w:r>
          </w:p>
        </w:tc>
        <w:tc>
          <w:tcPr>
            <w:tcW w:w="380"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115</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B56CCF" w:rsidRPr="00AE4403" w:rsidRDefault="00B56CCF" w:rsidP="00B56CC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 xml:space="preserve">к решению Собрания Представителей сельского поселения </w:t>
      </w:r>
      <w:r w:rsidR="00FC372B" w:rsidRPr="00FC372B">
        <w:rPr>
          <w:rFonts w:ascii="Times New Roman" w:eastAsia="Calibri" w:hAnsi="Times New Roman" w:cs="Times New Roman"/>
          <w:i/>
          <w:sz w:val="12"/>
          <w:szCs w:val="12"/>
        </w:rPr>
        <w:t>Черновка</w:t>
      </w:r>
    </w:p>
    <w:p w:rsidR="00B56CCF" w:rsidRPr="00AE4403" w:rsidRDefault="00B56CCF" w:rsidP="00B56CCF">
      <w:pPr>
        <w:spacing w:after="0" w:line="240" w:lineRule="auto"/>
        <w:jc w:val="right"/>
        <w:rPr>
          <w:rFonts w:ascii="Times New Roman" w:eastAsia="Calibri" w:hAnsi="Times New Roman" w:cs="Times New Roman"/>
          <w:i/>
          <w:sz w:val="12"/>
          <w:szCs w:val="12"/>
        </w:rPr>
      </w:pPr>
      <w:r w:rsidRPr="00AE4403">
        <w:rPr>
          <w:rFonts w:ascii="Times New Roman" w:eastAsia="Calibri" w:hAnsi="Times New Roman" w:cs="Times New Roman"/>
          <w:i/>
          <w:sz w:val="12"/>
          <w:szCs w:val="12"/>
        </w:rPr>
        <w:t>муниципального района Сергиевский Самарской области</w:t>
      </w:r>
    </w:p>
    <w:p w:rsidR="00B56CCF" w:rsidRPr="00AE4403" w:rsidRDefault="00B56CCF" w:rsidP="00B56CCF">
      <w:pPr>
        <w:tabs>
          <w:tab w:val="left" w:pos="284"/>
        </w:tabs>
        <w:spacing w:after="0" w:line="240" w:lineRule="auto"/>
        <w:jc w:val="right"/>
        <w:rPr>
          <w:rFonts w:ascii="Times New Roman" w:eastAsia="Calibri" w:hAnsi="Times New Roman" w:cs="Times New Roman"/>
          <w:sz w:val="12"/>
          <w:szCs w:val="12"/>
        </w:rPr>
      </w:pPr>
      <w:r w:rsidRPr="00AE4403">
        <w:rPr>
          <w:rFonts w:ascii="Times New Roman" w:eastAsia="Calibri" w:hAnsi="Times New Roman" w:cs="Times New Roman"/>
          <w:i/>
          <w:sz w:val="12"/>
          <w:szCs w:val="12"/>
        </w:rPr>
        <w:t>№2</w:t>
      </w:r>
      <w:r w:rsidR="00FC372B">
        <w:rPr>
          <w:rFonts w:ascii="Times New Roman" w:eastAsia="Calibri" w:hAnsi="Times New Roman" w:cs="Times New Roman"/>
          <w:i/>
          <w:sz w:val="12"/>
          <w:szCs w:val="12"/>
        </w:rPr>
        <w:t>7</w:t>
      </w:r>
      <w:r w:rsidRPr="00AE4403">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AE4403">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AE4403">
        <w:rPr>
          <w:rFonts w:ascii="Times New Roman" w:eastAsia="Calibri" w:hAnsi="Times New Roman" w:cs="Times New Roman"/>
          <w:i/>
          <w:sz w:val="12"/>
          <w:szCs w:val="12"/>
        </w:rPr>
        <w:t>бря 2023 г.</w:t>
      </w:r>
    </w:p>
    <w:p w:rsidR="00B56CCF" w:rsidRPr="00A672AA" w:rsidRDefault="00A672AA" w:rsidP="00A672AA">
      <w:pPr>
        <w:tabs>
          <w:tab w:val="left" w:pos="284"/>
        </w:tabs>
        <w:spacing w:after="0" w:line="240" w:lineRule="auto"/>
        <w:jc w:val="center"/>
        <w:rPr>
          <w:rFonts w:ascii="Times New Roman" w:eastAsia="Calibri" w:hAnsi="Times New Roman" w:cs="Times New Roman"/>
          <w:b/>
          <w:sz w:val="12"/>
          <w:szCs w:val="12"/>
        </w:rPr>
      </w:pPr>
      <w:r w:rsidRPr="00A672AA">
        <w:rPr>
          <w:rFonts w:ascii="Times New Roman" w:eastAsia="Calibri" w:hAnsi="Times New Roman" w:cs="Times New Roman"/>
          <w:b/>
          <w:sz w:val="12"/>
          <w:szCs w:val="12"/>
        </w:rPr>
        <w:t>Источники внутреннего финансирования дефицита местного бюджета на 2023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4"/>
        <w:gridCol w:w="5104"/>
        <w:gridCol w:w="715"/>
      </w:tblGrid>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0"/>
                <w:szCs w:val="10"/>
              </w:rPr>
            </w:pPr>
            <w:r w:rsidRPr="00A672AA">
              <w:rPr>
                <w:rFonts w:ascii="Times New Roman" w:eastAsia="Calibri" w:hAnsi="Times New Roman" w:cs="Times New Roman"/>
                <w:bCs/>
                <w:sz w:val="10"/>
                <w:szCs w:val="10"/>
              </w:rPr>
              <w:t>Код администратора</w:t>
            </w:r>
          </w:p>
        </w:tc>
        <w:tc>
          <w:tcPr>
            <w:tcW w:w="84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Код</w:t>
            </w:r>
          </w:p>
        </w:tc>
        <w:tc>
          <w:tcPr>
            <w:tcW w:w="3392"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Наименование</w:t>
            </w:r>
          </w:p>
        </w:tc>
        <w:tc>
          <w:tcPr>
            <w:tcW w:w="475"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Сумма, тыс.рублей</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01 00 00 00 00 0000 000</w:t>
            </w:r>
          </w:p>
        </w:tc>
        <w:tc>
          <w:tcPr>
            <w:tcW w:w="3392"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592</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01 02 00 00 00 0000 000</w:t>
            </w:r>
          </w:p>
        </w:tc>
        <w:tc>
          <w:tcPr>
            <w:tcW w:w="3392"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Кредиты кредитных организаций</w:t>
            </w:r>
          </w:p>
        </w:tc>
        <w:tc>
          <w:tcPr>
            <w:tcW w:w="475"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01 02 00 00 00 0000 700</w:t>
            </w:r>
          </w:p>
        </w:tc>
        <w:tc>
          <w:tcPr>
            <w:tcW w:w="3392"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Получение кредитов от кредитных организаций в валюте Российской Федерации</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847" w:type="pct"/>
            <w:noWrap/>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01 02 00 00 10 0000 710</w:t>
            </w:r>
          </w:p>
        </w:tc>
        <w:tc>
          <w:tcPr>
            <w:tcW w:w="3392"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Получение кредитов от кредитных организаций бюджетами сельских поселений в валюте Российской Федерации</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01 05 00 00 00 0000 000</w:t>
            </w:r>
          </w:p>
        </w:tc>
        <w:tc>
          <w:tcPr>
            <w:tcW w:w="3392"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592</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01 05 00 00 00 0000 500</w:t>
            </w:r>
          </w:p>
        </w:tc>
        <w:tc>
          <w:tcPr>
            <w:tcW w:w="3392"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 xml:space="preserve">Увеличение остатков средств бюджетов </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-7400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01 05 02 00 00 0000 500</w:t>
            </w:r>
          </w:p>
        </w:tc>
        <w:tc>
          <w:tcPr>
            <w:tcW w:w="3392"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Увеличение прочих остатков средств бюджетов</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-7400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01 05 02 01 00 0000 510</w:t>
            </w:r>
          </w:p>
        </w:tc>
        <w:tc>
          <w:tcPr>
            <w:tcW w:w="3392"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-7400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847" w:type="pct"/>
            <w:noWrap/>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01 05 02 01 10 0000 510</w:t>
            </w:r>
          </w:p>
        </w:tc>
        <w:tc>
          <w:tcPr>
            <w:tcW w:w="3392"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-7400</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01 05 00 00 00 0000 600</w:t>
            </w:r>
          </w:p>
        </w:tc>
        <w:tc>
          <w:tcPr>
            <w:tcW w:w="3392" w:type="pct"/>
            <w:hideMark/>
          </w:tcPr>
          <w:p w:rsidR="00A672AA" w:rsidRPr="00A672AA" w:rsidRDefault="00A672AA" w:rsidP="00A672AA">
            <w:pPr>
              <w:tabs>
                <w:tab w:val="left" w:pos="284"/>
              </w:tabs>
              <w:rPr>
                <w:rFonts w:ascii="Times New Roman" w:eastAsia="Calibri" w:hAnsi="Times New Roman" w:cs="Times New Roman"/>
                <w:bCs/>
                <w:sz w:val="12"/>
                <w:szCs w:val="12"/>
              </w:rPr>
            </w:pPr>
            <w:r w:rsidRPr="00A672AA">
              <w:rPr>
                <w:rFonts w:ascii="Times New Roman" w:eastAsia="Calibri" w:hAnsi="Times New Roman" w:cs="Times New Roman"/>
                <w:bCs/>
                <w:sz w:val="12"/>
                <w:szCs w:val="12"/>
              </w:rPr>
              <w:t>Уменьшение остатков средств бюджетов</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7992</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01 05 02 00 00 0000 600</w:t>
            </w:r>
          </w:p>
        </w:tc>
        <w:tc>
          <w:tcPr>
            <w:tcW w:w="3392"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Уменьшение прочих остатков средств бюджетов</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7992</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847"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01 05 02 01 00 0000 610</w:t>
            </w:r>
          </w:p>
        </w:tc>
        <w:tc>
          <w:tcPr>
            <w:tcW w:w="3392"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7992</w:t>
            </w:r>
          </w:p>
        </w:tc>
      </w:tr>
      <w:tr w:rsidR="00A672AA" w:rsidRPr="00A672AA" w:rsidTr="00A672AA">
        <w:trPr>
          <w:trHeight w:val="20"/>
        </w:trPr>
        <w:tc>
          <w:tcPr>
            <w:tcW w:w="286"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542</w:t>
            </w:r>
          </w:p>
        </w:tc>
        <w:tc>
          <w:tcPr>
            <w:tcW w:w="847" w:type="pct"/>
            <w:noWrap/>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01 05 02 01 10 0000 610</w:t>
            </w:r>
          </w:p>
        </w:tc>
        <w:tc>
          <w:tcPr>
            <w:tcW w:w="3392"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475" w:type="pct"/>
            <w:hideMark/>
          </w:tcPr>
          <w:p w:rsidR="00A672AA" w:rsidRPr="00A672AA" w:rsidRDefault="00A672AA" w:rsidP="00A672AA">
            <w:pPr>
              <w:tabs>
                <w:tab w:val="left" w:pos="284"/>
              </w:tabs>
              <w:rPr>
                <w:rFonts w:ascii="Times New Roman" w:eastAsia="Calibri" w:hAnsi="Times New Roman" w:cs="Times New Roman"/>
                <w:sz w:val="12"/>
                <w:szCs w:val="12"/>
              </w:rPr>
            </w:pPr>
            <w:r w:rsidRPr="00A672AA">
              <w:rPr>
                <w:rFonts w:ascii="Times New Roman" w:eastAsia="Calibri" w:hAnsi="Times New Roman" w:cs="Times New Roman"/>
                <w:sz w:val="12"/>
                <w:szCs w:val="12"/>
              </w:rPr>
              <w:t>7992</w:t>
            </w:r>
          </w:p>
        </w:tc>
      </w:tr>
    </w:tbl>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1A75A1" w:rsidRPr="001F484C" w:rsidRDefault="001A75A1" w:rsidP="001A75A1">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№29</w:t>
      </w:r>
    </w:p>
    <w:p w:rsidR="001A75A1" w:rsidRPr="001A75A1" w:rsidRDefault="001A75A1" w:rsidP="001A75A1">
      <w:pPr>
        <w:tabs>
          <w:tab w:val="left" w:pos="284"/>
        </w:tabs>
        <w:spacing w:after="0" w:line="240" w:lineRule="auto"/>
        <w:jc w:val="center"/>
        <w:rPr>
          <w:rFonts w:ascii="Times New Roman" w:eastAsia="Calibri" w:hAnsi="Times New Roman" w:cs="Times New Roman"/>
          <w:b/>
          <w:sz w:val="12"/>
          <w:szCs w:val="12"/>
        </w:rPr>
      </w:pPr>
      <w:r w:rsidRPr="001A75A1">
        <w:rPr>
          <w:rFonts w:ascii="Times New Roman" w:eastAsia="Calibri" w:hAnsi="Times New Roman" w:cs="Times New Roman"/>
          <w:b/>
          <w:sz w:val="12"/>
          <w:szCs w:val="12"/>
        </w:rPr>
        <w:t>Об избрании на должность Главы сельского поселения Елшанка муниципального района Сергиевский Самарской области</w:t>
      </w:r>
    </w:p>
    <w:p w:rsidR="001A75A1" w:rsidRPr="001A75A1" w:rsidRDefault="001A75A1" w:rsidP="001A75A1">
      <w:pPr>
        <w:tabs>
          <w:tab w:val="left" w:pos="284"/>
        </w:tabs>
        <w:spacing w:after="0" w:line="240" w:lineRule="auto"/>
        <w:jc w:val="both"/>
        <w:rPr>
          <w:rFonts w:ascii="Times New Roman" w:eastAsia="Calibri" w:hAnsi="Times New Roman" w:cs="Times New Roman"/>
          <w:sz w:val="12"/>
          <w:szCs w:val="12"/>
        </w:rPr>
      </w:pP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Решением Собрания представителей сельского поселения Елшанка муниципального района Сергиевский Самарской области от 09 сентября  2015г. № 26 «Об утверждении Положения  «О порядке проведения конкурса по отбору кандидатур на должность Главы сельского поселения Елшанка муниципального района Сергиевский Самарской области», рассмотрев представленные Конкурсной комиссией кандидатуры на должность Главы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b/>
          <w:sz w:val="12"/>
          <w:szCs w:val="12"/>
        </w:rPr>
        <w:t>РЕШИЛО</w:t>
      </w:r>
      <w:r w:rsidRPr="001A75A1">
        <w:rPr>
          <w:rFonts w:ascii="Times New Roman" w:eastAsia="Calibri" w:hAnsi="Times New Roman" w:cs="Times New Roman"/>
          <w:sz w:val="12"/>
          <w:szCs w:val="12"/>
        </w:rPr>
        <w:t>:</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lastRenderedPageBreak/>
        <w:t>1.</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Избрать на должность Главы сельского поселения Елшанка муниципального района Сергиевский Самарской области – Барабанова Александра Владимировича сроком на пять лет.</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Опубликовать настоящее Решение в газете «Сергиевский вестник».</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Настоящее Решение вступает в силу со дня его принятия.</w:t>
      </w:r>
    </w:p>
    <w:p w:rsidR="004B7636" w:rsidRDefault="004B7636" w:rsidP="001A75A1">
      <w:pPr>
        <w:tabs>
          <w:tab w:val="left" w:pos="284"/>
        </w:tabs>
        <w:spacing w:after="0" w:line="240" w:lineRule="auto"/>
        <w:jc w:val="right"/>
        <w:rPr>
          <w:rFonts w:ascii="Times New Roman" w:eastAsia="Calibri" w:hAnsi="Times New Roman" w:cs="Times New Roman"/>
          <w:sz w:val="12"/>
          <w:szCs w:val="12"/>
        </w:rPr>
      </w:pP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Председатель Собрания Представителей сельского поселения Елшанка</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муниципального района Сергиевский</w:t>
      </w:r>
    </w:p>
    <w:p w:rsidR="00B56CCF"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Д.В.Осипов</w:t>
      </w:r>
    </w:p>
    <w:p w:rsidR="004B7636" w:rsidRDefault="004B7636" w:rsidP="001A75A1">
      <w:pPr>
        <w:tabs>
          <w:tab w:val="left" w:pos="284"/>
          <w:tab w:val="left" w:pos="3828"/>
        </w:tabs>
        <w:spacing w:after="0" w:line="240" w:lineRule="auto"/>
        <w:jc w:val="center"/>
        <w:rPr>
          <w:rFonts w:ascii="Times New Roman" w:eastAsia="Calibri" w:hAnsi="Times New Roman" w:cs="Times New Roman"/>
          <w:b/>
          <w:sz w:val="12"/>
          <w:szCs w:val="12"/>
        </w:rPr>
      </w:pP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1A75A1" w:rsidRPr="001F484C" w:rsidRDefault="001A75A1" w:rsidP="001A75A1">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№30</w:t>
      </w:r>
    </w:p>
    <w:p w:rsidR="001A75A1" w:rsidRPr="001A75A1" w:rsidRDefault="001A75A1" w:rsidP="001A75A1">
      <w:pPr>
        <w:tabs>
          <w:tab w:val="left" w:pos="284"/>
        </w:tabs>
        <w:spacing w:after="0" w:line="240" w:lineRule="auto"/>
        <w:jc w:val="center"/>
        <w:rPr>
          <w:rFonts w:ascii="Times New Roman" w:eastAsia="Calibri" w:hAnsi="Times New Roman" w:cs="Times New Roman"/>
          <w:b/>
          <w:sz w:val="12"/>
          <w:szCs w:val="12"/>
        </w:rPr>
      </w:pPr>
      <w:r w:rsidRPr="001A75A1">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Антоновка муниципального района Сергиевский от «02» ноября 2020 года №8 «Об утверждении Положения «О бюджетном устройстве и бюджетном процессе в сельском поселении Антоновка муниципального района Сергиевский»</w:t>
      </w:r>
    </w:p>
    <w:p w:rsidR="001A75A1" w:rsidRPr="001A75A1" w:rsidRDefault="001A75A1" w:rsidP="001A75A1">
      <w:pPr>
        <w:tabs>
          <w:tab w:val="left" w:pos="284"/>
        </w:tabs>
        <w:spacing w:after="0" w:line="240" w:lineRule="auto"/>
        <w:jc w:val="both"/>
        <w:rPr>
          <w:rFonts w:ascii="Times New Roman" w:eastAsia="Calibri" w:hAnsi="Times New Roman" w:cs="Times New Roman"/>
          <w:sz w:val="12"/>
          <w:szCs w:val="12"/>
        </w:rPr>
      </w:pP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Антоновка муниципального района Сергиевский</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b/>
          <w:sz w:val="12"/>
          <w:szCs w:val="12"/>
        </w:rPr>
        <w:t>РЕШИЛО</w:t>
      </w:r>
      <w:r w:rsidRPr="001A75A1">
        <w:rPr>
          <w:rFonts w:ascii="Times New Roman" w:eastAsia="Calibri" w:hAnsi="Times New Roman" w:cs="Times New Roman"/>
          <w:sz w:val="12"/>
          <w:szCs w:val="12"/>
        </w:rPr>
        <w:t>:</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A75A1">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Антоновка от «02» ноября 2020 г. №8 «Об утверждении Положения «О бюджетном устройстве и бюджетном процессе в сельском поселении Антоновка муниципального района Сергиевский» в новой редакции» (далее – Положение) следующего содержания: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Пункт 17.2 статьи 17 изложить в следующей редакции: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«17.2 Решением о бюджете утверждаются: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Пункт 17.3 статьи 17 изложить в следующей редакции: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основные направления бюджетной и налоговой политики;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пояснительная записка к проекту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реестр источников доходов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оценка ожидаемого исполнения бюджета на текущий финансовый год;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реестр расходных обязательств сельского поселения;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перечень главных администраторов доходов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прогноз социально-экономического развития сельского поселения;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иные документы и материалы».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lastRenderedPageBreak/>
        <w:t>3.Настоящее решение вступает в силу со дня его официального опубликования.</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сельского поселения Антоновка</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муниципального района Сергиевский</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А.И. Илларионов</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Глава сельского поселения Антоновка</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муниципального района Сергиевский</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Д.В. Слезин</w:t>
      </w:r>
    </w:p>
    <w:p w:rsidR="004B7636" w:rsidRDefault="004B7636" w:rsidP="001A75A1">
      <w:pPr>
        <w:tabs>
          <w:tab w:val="left" w:pos="284"/>
          <w:tab w:val="left" w:pos="3828"/>
        </w:tabs>
        <w:spacing w:after="0" w:line="240" w:lineRule="auto"/>
        <w:jc w:val="center"/>
        <w:rPr>
          <w:rFonts w:ascii="Times New Roman" w:eastAsia="Calibri" w:hAnsi="Times New Roman" w:cs="Times New Roman"/>
          <w:b/>
          <w:sz w:val="12"/>
          <w:szCs w:val="12"/>
        </w:rPr>
      </w:pP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Pr="001A75A1">
        <w:rPr>
          <w:rFonts w:ascii="Times New Roman" w:eastAsia="Calibri" w:hAnsi="Times New Roman" w:cs="Times New Roman"/>
          <w:b/>
          <w:sz w:val="12"/>
          <w:szCs w:val="12"/>
        </w:rPr>
        <w:t>КАНДАБУЛАК</w:t>
      </w: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1A75A1" w:rsidRPr="001F484C" w:rsidRDefault="001A75A1" w:rsidP="001A75A1">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№25</w:t>
      </w:r>
    </w:p>
    <w:p w:rsidR="001A75A1" w:rsidRDefault="001A75A1" w:rsidP="001A75A1">
      <w:pPr>
        <w:tabs>
          <w:tab w:val="left" w:pos="284"/>
        </w:tabs>
        <w:spacing w:after="0" w:line="240" w:lineRule="auto"/>
        <w:jc w:val="center"/>
        <w:rPr>
          <w:rFonts w:ascii="Times New Roman" w:eastAsia="Calibri" w:hAnsi="Times New Roman" w:cs="Times New Roman"/>
          <w:b/>
          <w:sz w:val="12"/>
          <w:szCs w:val="12"/>
        </w:rPr>
      </w:pPr>
      <w:r w:rsidRPr="001A75A1">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Кандабулак муниципального района Сергиевский от «02» 11. 2020 года №6 «Об утверждении Положения «О бюджетном устройстве и бюджетном процессе в сельском поселении Кандабулак муниципального района Сергиевский»</w:t>
      </w:r>
    </w:p>
    <w:p w:rsidR="001A75A1" w:rsidRPr="001A75A1" w:rsidRDefault="001A75A1" w:rsidP="001A75A1">
      <w:pPr>
        <w:tabs>
          <w:tab w:val="left" w:pos="284"/>
        </w:tabs>
        <w:spacing w:after="0" w:line="240" w:lineRule="auto"/>
        <w:jc w:val="center"/>
        <w:rPr>
          <w:rFonts w:ascii="Times New Roman" w:eastAsia="Calibri" w:hAnsi="Times New Roman" w:cs="Times New Roman"/>
          <w:b/>
          <w:sz w:val="12"/>
          <w:szCs w:val="12"/>
        </w:rPr>
      </w:pP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Кандабулак муниципального района Сергиевский</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b/>
          <w:sz w:val="12"/>
          <w:szCs w:val="12"/>
        </w:rPr>
        <w:t>РЕШИЛО</w:t>
      </w:r>
      <w:r w:rsidRPr="001A75A1">
        <w:rPr>
          <w:rFonts w:ascii="Times New Roman" w:eastAsia="Calibri" w:hAnsi="Times New Roman" w:cs="Times New Roman"/>
          <w:sz w:val="12"/>
          <w:szCs w:val="12"/>
        </w:rPr>
        <w:t>:</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Кандабулак от «02» 11. 2020 г. №6 «Об утверждении Положения «О бюджетном устройстве и бюджетном процессе в сельском поселении Кандабулак муниципального района Сергиевский» в новой редакции» (далее – Положение) следующего содержания: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Пункт 17.2 статьи 17 изложить в следующей редакции: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«17.2 Решением о бюджете утверждаются: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Пункт 17.3 статьи 17 изложить в следующей редакции: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основные направления бюджетной и налоговой политики;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пояснительная записка к проекту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реестр источников доходов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оценка ожидаемого исполнения бюджета на текущий финансовый год;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реестр расходных обязательств сельского поселения;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перечень главных администраторов доходов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прогноз социально-экономического развития сельского поселения;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иные документы и материалы».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lastRenderedPageBreak/>
        <w:t>3.Настоящее решение вступает в силу со дня его официального опубликования.</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сельского поселения Кандабулак</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муниципального района Сергиевский</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С.И. Кадерова</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Глава сельского поселения Кандабулак</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муниципального района Сергиевский</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В.А. Литвиненко</w:t>
      </w:r>
    </w:p>
    <w:p w:rsidR="004B7636" w:rsidRDefault="004B7636" w:rsidP="001A75A1">
      <w:pPr>
        <w:tabs>
          <w:tab w:val="left" w:pos="284"/>
          <w:tab w:val="left" w:pos="3828"/>
        </w:tabs>
        <w:spacing w:after="0" w:line="240" w:lineRule="auto"/>
        <w:jc w:val="center"/>
        <w:rPr>
          <w:rFonts w:ascii="Times New Roman" w:eastAsia="Calibri" w:hAnsi="Times New Roman" w:cs="Times New Roman"/>
          <w:b/>
          <w:sz w:val="12"/>
          <w:szCs w:val="12"/>
        </w:rPr>
      </w:pPr>
    </w:p>
    <w:p w:rsidR="004B7636" w:rsidRDefault="004B7636" w:rsidP="001A75A1">
      <w:pPr>
        <w:tabs>
          <w:tab w:val="left" w:pos="284"/>
          <w:tab w:val="left" w:pos="3828"/>
        </w:tabs>
        <w:spacing w:after="0" w:line="240" w:lineRule="auto"/>
        <w:jc w:val="center"/>
        <w:rPr>
          <w:rFonts w:ascii="Times New Roman" w:eastAsia="Calibri" w:hAnsi="Times New Roman" w:cs="Times New Roman"/>
          <w:b/>
          <w:sz w:val="12"/>
          <w:szCs w:val="12"/>
        </w:rPr>
      </w:pP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sidR="00DE4E45">
        <w:rPr>
          <w:rFonts w:ascii="Times New Roman" w:eastAsia="Calibri" w:hAnsi="Times New Roman" w:cs="Times New Roman"/>
          <w:b/>
          <w:sz w:val="12"/>
          <w:szCs w:val="12"/>
        </w:rPr>
        <w:t>КАРМАЛО-АДКЛЯКОВО</w:t>
      </w:r>
    </w:p>
    <w:p w:rsidR="001A75A1" w:rsidRPr="001F484C" w:rsidRDefault="001A75A1" w:rsidP="001A75A1">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1A75A1" w:rsidRPr="001F484C" w:rsidRDefault="001A75A1" w:rsidP="001A75A1">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1A75A1" w:rsidRPr="001F484C" w:rsidRDefault="001A75A1" w:rsidP="001A7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№24</w:t>
      </w:r>
    </w:p>
    <w:p w:rsidR="001A75A1" w:rsidRDefault="001A75A1" w:rsidP="001A75A1">
      <w:pPr>
        <w:tabs>
          <w:tab w:val="left" w:pos="284"/>
        </w:tabs>
        <w:spacing w:after="0" w:line="240" w:lineRule="auto"/>
        <w:jc w:val="center"/>
        <w:rPr>
          <w:rFonts w:ascii="Times New Roman" w:eastAsia="Calibri" w:hAnsi="Times New Roman" w:cs="Times New Roman"/>
          <w:b/>
          <w:sz w:val="12"/>
          <w:szCs w:val="12"/>
        </w:rPr>
      </w:pPr>
      <w:r w:rsidRPr="001A75A1">
        <w:rPr>
          <w:rFonts w:ascii="Times New Roman" w:eastAsia="Calibri" w:hAnsi="Times New Roman" w:cs="Times New Roman"/>
          <w:b/>
          <w:sz w:val="12"/>
          <w:szCs w:val="12"/>
        </w:rPr>
        <w:t xml:space="preserve">О внесении изменений и дополнений в Приложение №1 к Решению Собрания Представителей сельского </w:t>
      </w:r>
      <w:r w:rsidR="00DE4E45" w:rsidRPr="001A75A1">
        <w:rPr>
          <w:rFonts w:ascii="Times New Roman" w:eastAsia="Calibri" w:hAnsi="Times New Roman" w:cs="Times New Roman"/>
          <w:b/>
          <w:sz w:val="12"/>
          <w:szCs w:val="12"/>
        </w:rPr>
        <w:t>поселения Кармало</w:t>
      </w:r>
      <w:r w:rsidRPr="001A75A1">
        <w:rPr>
          <w:rFonts w:ascii="Times New Roman" w:eastAsia="Calibri" w:hAnsi="Times New Roman" w:cs="Times New Roman"/>
          <w:b/>
          <w:sz w:val="12"/>
          <w:szCs w:val="12"/>
        </w:rPr>
        <w:t xml:space="preserve">-Аделяково муниципального района Сергиевский от «02» </w:t>
      </w:r>
      <w:r w:rsidR="00DE4E45" w:rsidRPr="001A75A1">
        <w:rPr>
          <w:rFonts w:ascii="Times New Roman" w:eastAsia="Calibri" w:hAnsi="Times New Roman" w:cs="Times New Roman"/>
          <w:b/>
          <w:sz w:val="12"/>
          <w:szCs w:val="12"/>
        </w:rPr>
        <w:t>ноября 2020</w:t>
      </w:r>
      <w:r w:rsidRPr="001A75A1">
        <w:rPr>
          <w:rFonts w:ascii="Times New Roman" w:eastAsia="Calibri" w:hAnsi="Times New Roman" w:cs="Times New Roman"/>
          <w:b/>
          <w:sz w:val="12"/>
          <w:szCs w:val="12"/>
        </w:rPr>
        <w:t xml:space="preserve"> года </w:t>
      </w:r>
      <w:r w:rsidR="00DE4E45" w:rsidRPr="001A75A1">
        <w:rPr>
          <w:rFonts w:ascii="Times New Roman" w:eastAsia="Calibri" w:hAnsi="Times New Roman" w:cs="Times New Roman"/>
          <w:b/>
          <w:sz w:val="12"/>
          <w:szCs w:val="12"/>
        </w:rPr>
        <w:t>№ 8</w:t>
      </w:r>
      <w:r w:rsidRPr="001A75A1">
        <w:rPr>
          <w:rFonts w:ascii="Times New Roman" w:eastAsia="Calibri" w:hAnsi="Times New Roman" w:cs="Times New Roman"/>
          <w:b/>
          <w:sz w:val="12"/>
          <w:szCs w:val="12"/>
        </w:rPr>
        <w:t xml:space="preserve"> «Об утверждении Положения «О бюджетном устройстве и бюджетном процессе в сельском поселении Кармало-Аделяково муниципального района Сергиевский»</w:t>
      </w:r>
    </w:p>
    <w:p w:rsidR="001A75A1" w:rsidRPr="001A75A1" w:rsidRDefault="001A75A1" w:rsidP="001A75A1">
      <w:pPr>
        <w:tabs>
          <w:tab w:val="left" w:pos="284"/>
        </w:tabs>
        <w:spacing w:after="0" w:line="240" w:lineRule="auto"/>
        <w:jc w:val="center"/>
        <w:rPr>
          <w:rFonts w:ascii="Times New Roman" w:eastAsia="Calibri" w:hAnsi="Times New Roman" w:cs="Times New Roman"/>
          <w:b/>
          <w:sz w:val="12"/>
          <w:szCs w:val="12"/>
        </w:rPr>
      </w:pP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Кармало-Аделяково муниципального района Сергиевский</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b/>
          <w:sz w:val="12"/>
          <w:szCs w:val="12"/>
        </w:rPr>
        <w:t>РЕШИЛО</w:t>
      </w:r>
      <w:r w:rsidRPr="001A75A1">
        <w:rPr>
          <w:rFonts w:ascii="Times New Roman" w:eastAsia="Calibri" w:hAnsi="Times New Roman" w:cs="Times New Roman"/>
          <w:sz w:val="12"/>
          <w:szCs w:val="12"/>
        </w:rPr>
        <w:t>:</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Внести изменения в приложение №1 к решению Собрания Представителей сельског</w:t>
      </w:r>
      <w:r>
        <w:rPr>
          <w:rFonts w:ascii="Times New Roman" w:eastAsia="Calibri" w:hAnsi="Times New Roman" w:cs="Times New Roman"/>
          <w:sz w:val="12"/>
          <w:szCs w:val="12"/>
        </w:rPr>
        <w:t xml:space="preserve">о поселения Кармало-Аделяково </w:t>
      </w:r>
      <w:r w:rsidRPr="001A75A1">
        <w:rPr>
          <w:rFonts w:ascii="Times New Roman" w:eastAsia="Calibri" w:hAnsi="Times New Roman" w:cs="Times New Roman"/>
          <w:sz w:val="12"/>
          <w:szCs w:val="12"/>
        </w:rPr>
        <w:t>от «02» ноября 2020 г. № 8 «Об утверждении Положения «О бюджетном устройстве и бюджетном процессе в сельском поселении Кармало-Аделяково муниципального района Сергиевский» в новой редакции» (далее – Положение) следующего содержания: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Пункт 17.2 статьи 17 изложить в следующей редакции: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«17.2 Решением о бюджете утверждаются: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Пункт 17.3 статьи 17 изложить в следующей редакции: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основные направления бюджетной и налоговой политики;</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пояснительная записка к проекту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реестр источников доходов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оценка ожидаемого исполнения бюджета на текущий финансовый год;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реестр расходных обязательств сельского поселения;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перечень главных администраторов доходов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прогноз социально-экономического развития сельского поселения;</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 иные документы и материалы».</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lastRenderedPageBreak/>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1A75A1" w:rsidRPr="001A75A1" w:rsidRDefault="001A75A1" w:rsidP="001A75A1">
      <w:pPr>
        <w:tabs>
          <w:tab w:val="left" w:pos="284"/>
        </w:tabs>
        <w:spacing w:after="0" w:line="240" w:lineRule="auto"/>
        <w:ind w:firstLine="284"/>
        <w:jc w:val="both"/>
        <w:rPr>
          <w:rFonts w:ascii="Times New Roman" w:eastAsia="Calibri" w:hAnsi="Times New Roman" w:cs="Times New Roman"/>
          <w:sz w:val="12"/>
          <w:szCs w:val="12"/>
        </w:rPr>
      </w:pPr>
      <w:r w:rsidRPr="001A75A1">
        <w:rPr>
          <w:rFonts w:ascii="Times New Roman" w:eastAsia="Calibri" w:hAnsi="Times New Roman" w:cs="Times New Roman"/>
          <w:sz w:val="12"/>
          <w:szCs w:val="12"/>
        </w:rPr>
        <w:t>3.Настоящее решение вступает в силу со дня его официального опубликования.</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A75A1">
        <w:rPr>
          <w:rFonts w:ascii="Times New Roman" w:eastAsia="Calibri" w:hAnsi="Times New Roman" w:cs="Times New Roman"/>
          <w:sz w:val="12"/>
          <w:szCs w:val="12"/>
        </w:rPr>
        <w:t>сельского поселения Кармало-Аделяково</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муниципального района Сергиевский</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Н.П.Малиновский</w:t>
      </w: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p>
    <w:p w:rsidR="001A75A1" w:rsidRP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И.О.Главы сельского поселения Кармало-Аделяково</w:t>
      </w:r>
    </w:p>
    <w:p w:rsidR="001A75A1"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муниципального района Сергиевский</w:t>
      </w:r>
    </w:p>
    <w:p w:rsidR="00B56CCF" w:rsidRDefault="001A75A1" w:rsidP="001A75A1">
      <w:pPr>
        <w:tabs>
          <w:tab w:val="left" w:pos="284"/>
        </w:tabs>
        <w:spacing w:after="0" w:line="240" w:lineRule="auto"/>
        <w:jc w:val="right"/>
        <w:rPr>
          <w:rFonts w:ascii="Times New Roman" w:eastAsia="Calibri" w:hAnsi="Times New Roman" w:cs="Times New Roman"/>
          <w:sz w:val="12"/>
          <w:szCs w:val="12"/>
        </w:rPr>
      </w:pPr>
      <w:r w:rsidRPr="001A75A1">
        <w:rPr>
          <w:rFonts w:ascii="Times New Roman" w:eastAsia="Calibri" w:hAnsi="Times New Roman" w:cs="Times New Roman"/>
          <w:sz w:val="12"/>
          <w:szCs w:val="12"/>
        </w:rPr>
        <w:t>Г.И.Гаврилова</w:t>
      </w:r>
    </w:p>
    <w:p w:rsidR="004B7636" w:rsidRDefault="004B7636" w:rsidP="00DE4E45">
      <w:pPr>
        <w:tabs>
          <w:tab w:val="left" w:pos="284"/>
          <w:tab w:val="left" w:pos="3828"/>
        </w:tabs>
        <w:spacing w:after="0" w:line="240" w:lineRule="auto"/>
        <w:jc w:val="center"/>
        <w:rPr>
          <w:rFonts w:ascii="Times New Roman" w:eastAsia="Calibri" w:hAnsi="Times New Roman" w:cs="Times New Roman"/>
          <w:b/>
          <w:sz w:val="12"/>
          <w:szCs w:val="12"/>
        </w:rPr>
      </w:pPr>
    </w:p>
    <w:p w:rsidR="00DE4E45" w:rsidRPr="001F484C" w:rsidRDefault="00DE4E45" w:rsidP="00DE4E45">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DE4E45" w:rsidRPr="001F484C" w:rsidRDefault="00DE4E45" w:rsidP="00DE4E45">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DE4E45" w:rsidRPr="001F484C" w:rsidRDefault="00DE4E45" w:rsidP="00DE4E45">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DE4E45" w:rsidRPr="001F484C" w:rsidRDefault="00DE4E45" w:rsidP="00DE4E45">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DE4E45" w:rsidRPr="001F484C" w:rsidRDefault="00DE4E45" w:rsidP="00DE4E45">
      <w:pPr>
        <w:tabs>
          <w:tab w:val="left" w:pos="284"/>
        </w:tabs>
        <w:spacing w:after="0" w:line="240" w:lineRule="auto"/>
        <w:jc w:val="center"/>
        <w:rPr>
          <w:rFonts w:ascii="Times New Roman" w:eastAsia="Calibri" w:hAnsi="Times New Roman" w:cs="Times New Roman"/>
          <w:sz w:val="12"/>
          <w:szCs w:val="12"/>
        </w:rPr>
      </w:pPr>
    </w:p>
    <w:p w:rsidR="00DE4E45" w:rsidRPr="001F484C" w:rsidRDefault="00DE4E45" w:rsidP="00DE4E45">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DE4E45" w:rsidRPr="001F484C" w:rsidRDefault="00DE4E45" w:rsidP="00DE4E4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№27</w:t>
      </w:r>
    </w:p>
    <w:p w:rsidR="00DE4E45" w:rsidRPr="00DE4E45" w:rsidRDefault="00DE4E45" w:rsidP="00DE4E45">
      <w:pPr>
        <w:tabs>
          <w:tab w:val="left" w:pos="284"/>
        </w:tabs>
        <w:spacing w:after="0" w:line="240" w:lineRule="auto"/>
        <w:jc w:val="center"/>
        <w:rPr>
          <w:rFonts w:ascii="Times New Roman" w:eastAsia="Calibri" w:hAnsi="Times New Roman" w:cs="Times New Roman"/>
          <w:b/>
          <w:sz w:val="12"/>
          <w:szCs w:val="12"/>
        </w:rPr>
      </w:pPr>
      <w:r w:rsidRPr="00DE4E45">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Серноводск муниципального района Сергиевский от «02» ноября 2020 года № 8 «Об утверждении Положения «О бюджетном устройстве и бюджетном процессе в сельском поселении Серноводск муниципального района Сергиевский»</w:t>
      </w:r>
    </w:p>
    <w:p w:rsidR="00DE4E45" w:rsidRPr="00DE4E45" w:rsidRDefault="00DE4E45" w:rsidP="00DE4E45">
      <w:pPr>
        <w:tabs>
          <w:tab w:val="left" w:pos="284"/>
        </w:tabs>
        <w:spacing w:after="0" w:line="240" w:lineRule="auto"/>
        <w:jc w:val="both"/>
        <w:rPr>
          <w:rFonts w:ascii="Times New Roman" w:eastAsia="Calibri" w:hAnsi="Times New Roman" w:cs="Times New Roman"/>
          <w:sz w:val="12"/>
          <w:szCs w:val="12"/>
        </w:rPr>
      </w:pP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Серноводск муниципального района Сергиевский </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b/>
          <w:sz w:val="12"/>
          <w:szCs w:val="12"/>
        </w:rPr>
      </w:pPr>
      <w:r w:rsidRPr="00DE4E45">
        <w:rPr>
          <w:rFonts w:ascii="Times New Roman" w:eastAsia="Calibri" w:hAnsi="Times New Roman" w:cs="Times New Roman"/>
          <w:b/>
          <w:sz w:val="12"/>
          <w:szCs w:val="12"/>
        </w:rPr>
        <w:t xml:space="preserve">РЕШИЛО: </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Серноводск от «02» ноября 2020 г. № 8 «Об утверждении Положения «О бюджетном устройстве и бюджетном процессе в сельском поселении Серноводск муниципального района Сергиевский» в новой редакции» (далее – Положение) следующего содержания:</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Пункт 17.2 статьи 17 изложить в следующей редакции:</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«17.2 Решением о бюджете утверждаются:</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Пункт 17.3 статьи 17 изложить в следующей редакции:</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основные направления бюджетной и налоговой политики;</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пояснительная записка к проекту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реестр источников доходов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оценка ожидаемого исполнения бюджета на текущий финансовый год;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реестр расходных обязательств сельского поселения;</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перечень главных администраторов доходов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прогноз социально-экономического развития сельского поселения;</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иные документы и материалы».</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3.Настоящее решение вступает в силу со дня его официального опубликования.</w:t>
      </w:r>
    </w:p>
    <w:p w:rsidR="00DE4E45" w:rsidRP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сельского поселения Серноводск</w:t>
      </w:r>
    </w:p>
    <w:p w:rsid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муниципального района Сергиевский</w:t>
      </w:r>
    </w:p>
    <w:p w:rsid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Н.Ю. Саломасова</w:t>
      </w:r>
    </w:p>
    <w:p w:rsidR="00DE4E45" w:rsidRPr="00DE4E45" w:rsidRDefault="00DE4E45" w:rsidP="00DE4E45">
      <w:pPr>
        <w:tabs>
          <w:tab w:val="left" w:pos="284"/>
        </w:tabs>
        <w:spacing w:after="0" w:line="240" w:lineRule="auto"/>
        <w:jc w:val="right"/>
        <w:rPr>
          <w:rFonts w:ascii="Times New Roman" w:eastAsia="Calibri" w:hAnsi="Times New Roman" w:cs="Times New Roman"/>
          <w:sz w:val="12"/>
          <w:szCs w:val="12"/>
        </w:rPr>
      </w:pPr>
    </w:p>
    <w:p w:rsidR="00DE4E45" w:rsidRP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Глава сельского поселения Серноводск</w:t>
      </w:r>
    </w:p>
    <w:p w:rsid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муниципального района Сергиевский</w:t>
      </w:r>
    </w:p>
    <w:p w:rsidR="00B56CCF"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В.В.Тулгаев</w:t>
      </w:r>
    </w:p>
    <w:p w:rsidR="00DE4E45" w:rsidRPr="001F484C" w:rsidRDefault="00DE4E45" w:rsidP="00DE4E45">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DE4E45" w:rsidRPr="001F484C" w:rsidRDefault="00DE4E45" w:rsidP="00DE4E4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1F484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DE4E45" w:rsidRPr="001F484C" w:rsidRDefault="00DE4E45" w:rsidP="00DE4E45">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DE4E45" w:rsidRPr="001F484C" w:rsidRDefault="00DE4E45" w:rsidP="00DE4E45">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DE4E45" w:rsidRPr="001F484C" w:rsidRDefault="00DE4E45" w:rsidP="00DE4E45">
      <w:pPr>
        <w:tabs>
          <w:tab w:val="left" w:pos="284"/>
        </w:tabs>
        <w:spacing w:after="0" w:line="240" w:lineRule="auto"/>
        <w:jc w:val="center"/>
        <w:rPr>
          <w:rFonts w:ascii="Times New Roman" w:eastAsia="Calibri" w:hAnsi="Times New Roman" w:cs="Times New Roman"/>
          <w:sz w:val="12"/>
          <w:szCs w:val="12"/>
        </w:rPr>
      </w:pPr>
    </w:p>
    <w:p w:rsidR="00DE4E45" w:rsidRPr="001F484C" w:rsidRDefault="00DE4E45" w:rsidP="00DE4E45">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DE4E45" w:rsidRPr="001F484C" w:rsidRDefault="00DE4E45" w:rsidP="00DE4E4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№29</w:t>
      </w:r>
    </w:p>
    <w:p w:rsidR="00DE4E45" w:rsidRPr="00DE4E45" w:rsidRDefault="00DE4E45" w:rsidP="00DE4E45">
      <w:pPr>
        <w:tabs>
          <w:tab w:val="left" w:pos="284"/>
        </w:tabs>
        <w:spacing w:after="0" w:line="240" w:lineRule="auto"/>
        <w:jc w:val="center"/>
        <w:rPr>
          <w:rFonts w:ascii="Times New Roman" w:eastAsia="Calibri" w:hAnsi="Times New Roman" w:cs="Times New Roman"/>
          <w:b/>
          <w:sz w:val="12"/>
          <w:szCs w:val="12"/>
        </w:rPr>
      </w:pPr>
      <w:r w:rsidRPr="00DE4E45">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городского поселения Суходол муниципального района Сергиевский от «02» ноября 2020 года № 6 «Об утверждении Положения «О бюджетном устройстве и бюджетном процессе в городском поселении Суходол муниципального района Сергиевский»</w:t>
      </w:r>
    </w:p>
    <w:p w:rsidR="00DE4E45" w:rsidRPr="00DE4E45" w:rsidRDefault="00DE4E45" w:rsidP="00DE4E45">
      <w:pPr>
        <w:tabs>
          <w:tab w:val="left" w:pos="284"/>
        </w:tabs>
        <w:spacing w:after="0" w:line="240" w:lineRule="auto"/>
        <w:jc w:val="both"/>
        <w:rPr>
          <w:rFonts w:ascii="Times New Roman" w:eastAsia="Calibri" w:hAnsi="Times New Roman" w:cs="Times New Roman"/>
          <w:sz w:val="12"/>
          <w:szCs w:val="12"/>
        </w:rPr>
      </w:pP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b/>
          <w:sz w:val="12"/>
          <w:szCs w:val="12"/>
        </w:rPr>
      </w:pPr>
      <w:r w:rsidRPr="00DE4E45">
        <w:rPr>
          <w:rFonts w:ascii="Times New Roman" w:eastAsia="Calibri" w:hAnsi="Times New Roman" w:cs="Times New Roman"/>
          <w:b/>
          <w:sz w:val="12"/>
          <w:szCs w:val="12"/>
        </w:rPr>
        <w:t>РЕШИЛО:</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Внести изменения в приложение №1 к решению Собрания Представителей городского поселения Суходол от «02» ноября 2020 г. № 6 «Об утверждении Положения «О бюджетном устройстве и бюджетном процессе в сельском городском поселении Суходол муниципального района Сергиевский» в новой редакции» (далее – Положение) следующего содержания:</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Пункт 17.2 статьи 17 изложить в следующей редакции:</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«17.2 Решением о бюджете утверждаются:</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городского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Пункт 17.3 статьи 17 изложить в следующей редакции:</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«17.3. Одновременно с проектом решения о бюджете городского поселения на рассмотрение собрания представителей городского поселения представляются следующие документы и материалы:</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основные направления бюджетной и налоговой политики;</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пояснительная записка к проекту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реестр источников доходов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оценка ожидаемого исполнения бюджета на текущий финансовый год;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реестр расходных обязательств городского поселения;</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перечень главных администраторов доходов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прогноз социально-экономического развития городского поселения;</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-предварительные итоги социально-экономического развития территории городского поселения за истекший период текущего финансового года и ожидаемые итоги социально-экономического развития городского поселения за текущий финансовый год;</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 иные документы и материалы».</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DE4E45" w:rsidRPr="00DE4E45" w:rsidRDefault="00DE4E45" w:rsidP="00DE4E45">
      <w:pPr>
        <w:tabs>
          <w:tab w:val="left" w:pos="284"/>
        </w:tabs>
        <w:spacing w:after="0" w:line="240" w:lineRule="auto"/>
        <w:ind w:firstLine="284"/>
        <w:jc w:val="both"/>
        <w:rPr>
          <w:rFonts w:ascii="Times New Roman" w:eastAsia="Calibri" w:hAnsi="Times New Roman" w:cs="Times New Roman"/>
          <w:sz w:val="12"/>
          <w:szCs w:val="12"/>
        </w:rPr>
      </w:pPr>
      <w:r w:rsidRPr="00DE4E45">
        <w:rPr>
          <w:rFonts w:ascii="Times New Roman" w:eastAsia="Calibri" w:hAnsi="Times New Roman" w:cs="Times New Roman"/>
          <w:sz w:val="12"/>
          <w:szCs w:val="12"/>
        </w:rPr>
        <w:t>3.Настоящее решение вступает в силу со дня его официального опубликования.</w:t>
      </w:r>
    </w:p>
    <w:p w:rsidR="00DE4E45" w:rsidRP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E4E45">
        <w:rPr>
          <w:rFonts w:ascii="Times New Roman" w:eastAsia="Calibri" w:hAnsi="Times New Roman" w:cs="Times New Roman"/>
          <w:sz w:val="12"/>
          <w:szCs w:val="12"/>
        </w:rPr>
        <w:t>городского поселения Суходол</w:t>
      </w:r>
    </w:p>
    <w:p w:rsid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муниципального района Сергиевский</w:t>
      </w:r>
    </w:p>
    <w:p w:rsid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С.И.Баранов</w:t>
      </w:r>
    </w:p>
    <w:p w:rsidR="00DE4E45" w:rsidRPr="00DE4E45" w:rsidRDefault="00DE4E45" w:rsidP="00DE4E45">
      <w:pPr>
        <w:tabs>
          <w:tab w:val="left" w:pos="284"/>
        </w:tabs>
        <w:spacing w:after="0" w:line="240" w:lineRule="auto"/>
        <w:jc w:val="right"/>
        <w:rPr>
          <w:rFonts w:ascii="Times New Roman" w:eastAsia="Calibri" w:hAnsi="Times New Roman" w:cs="Times New Roman"/>
          <w:sz w:val="12"/>
          <w:szCs w:val="12"/>
        </w:rPr>
      </w:pPr>
    </w:p>
    <w:p w:rsidR="00DE4E45" w:rsidRP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Глава городского поселения Суходол</w:t>
      </w:r>
    </w:p>
    <w:p w:rsid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муниципального района Сергиевский</w:t>
      </w:r>
    </w:p>
    <w:p w:rsidR="00DE4E45" w:rsidRPr="00DE4E45" w:rsidRDefault="00DE4E45" w:rsidP="00DE4E45">
      <w:pPr>
        <w:tabs>
          <w:tab w:val="left" w:pos="284"/>
        </w:tabs>
        <w:spacing w:after="0" w:line="240" w:lineRule="auto"/>
        <w:jc w:val="right"/>
        <w:rPr>
          <w:rFonts w:ascii="Times New Roman" w:eastAsia="Calibri" w:hAnsi="Times New Roman" w:cs="Times New Roman"/>
          <w:sz w:val="12"/>
          <w:szCs w:val="12"/>
        </w:rPr>
      </w:pPr>
      <w:r w:rsidRPr="00DE4E45">
        <w:rPr>
          <w:rFonts w:ascii="Times New Roman" w:eastAsia="Calibri" w:hAnsi="Times New Roman" w:cs="Times New Roman"/>
          <w:sz w:val="12"/>
          <w:szCs w:val="12"/>
        </w:rPr>
        <w:t>И.О.Беседин</w:t>
      </w:r>
    </w:p>
    <w:p w:rsidR="00B27792" w:rsidRPr="001F484C" w:rsidRDefault="00B27792" w:rsidP="00B2779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СОБРАНИЕ ПРЕДСТАВИТЕЛЕЙ</w:t>
      </w:r>
    </w:p>
    <w:p w:rsidR="00B27792" w:rsidRPr="001F484C" w:rsidRDefault="00B27792" w:rsidP="00B2779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B27792" w:rsidRPr="001F484C" w:rsidRDefault="00B27792" w:rsidP="00B27792">
      <w:pPr>
        <w:tabs>
          <w:tab w:val="left" w:pos="284"/>
          <w:tab w:val="left" w:pos="3828"/>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МУНИЦИПАЛЬНОГО РАЙОНА СЕРГИЕВСКИЙ</w:t>
      </w:r>
    </w:p>
    <w:p w:rsidR="00B27792" w:rsidRPr="001F484C" w:rsidRDefault="00B27792" w:rsidP="00B27792">
      <w:pPr>
        <w:tabs>
          <w:tab w:val="left" w:pos="284"/>
        </w:tabs>
        <w:spacing w:after="0" w:line="240" w:lineRule="auto"/>
        <w:jc w:val="center"/>
        <w:rPr>
          <w:rFonts w:ascii="Times New Roman" w:eastAsia="Calibri" w:hAnsi="Times New Roman" w:cs="Times New Roman"/>
          <w:b/>
          <w:sz w:val="12"/>
          <w:szCs w:val="12"/>
        </w:rPr>
      </w:pPr>
      <w:r w:rsidRPr="001F484C">
        <w:rPr>
          <w:rFonts w:ascii="Times New Roman" w:eastAsia="Calibri" w:hAnsi="Times New Roman" w:cs="Times New Roman"/>
          <w:b/>
          <w:sz w:val="12"/>
          <w:szCs w:val="12"/>
        </w:rPr>
        <w:t>САМАРСКОЙ ОБЛАСТИ</w:t>
      </w:r>
    </w:p>
    <w:p w:rsidR="00B27792" w:rsidRPr="001F484C" w:rsidRDefault="00B27792" w:rsidP="00B27792">
      <w:pPr>
        <w:tabs>
          <w:tab w:val="left" w:pos="284"/>
        </w:tabs>
        <w:spacing w:after="0" w:line="240" w:lineRule="auto"/>
        <w:jc w:val="center"/>
        <w:rPr>
          <w:rFonts w:ascii="Times New Roman" w:eastAsia="Calibri" w:hAnsi="Times New Roman" w:cs="Times New Roman"/>
          <w:sz w:val="12"/>
          <w:szCs w:val="12"/>
        </w:rPr>
      </w:pPr>
    </w:p>
    <w:p w:rsidR="00B27792" w:rsidRPr="001F484C" w:rsidRDefault="00B27792" w:rsidP="00B27792">
      <w:pPr>
        <w:tabs>
          <w:tab w:val="left" w:pos="284"/>
        </w:tabs>
        <w:spacing w:after="0" w:line="240" w:lineRule="auto"/>
        <w:jc w:val="center"/>
        <w:rPr>
          <w:rFonts w:ascii="Times New Roman" w:eastAsia="Calibri" w:hAnsi="Times New Roman" w:cs="Times New Roman"/>
          <w:sz w:val="12"/>
          <w:szCs w:val="12"/>
        </w:rPr>
      </w:pPr>
      <w:r w:rsidRPr="001F484C">
        <w:rPr>
          <w:rFonts w:ascii="Times New Roman" w:eastAsia="Calibri" w:hAnsi="Times New Roman" w:cs="Times New Roman"/>
          <w:sz w:val="12"/>
          <w:szCs w:val="12"/>
        </w:rPr>
        <w:t>РЕШЕНИЕ</w:t>
      </w:r>
    </w:p>
    <w:p w:rsidR="00B27792" w:rsidRPr="001F484C" w:rsidRDefault="00B27792" w:rsidP="00B2779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1F484C">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1F484C">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№24</w:t>
      </w:r>
    </w:p>
    <w:p w:rsidR="00B27792" w:rsidRPr="00B27792" w:rsidRDefault="00B27792" w:rsidP="00B27792">
      <w:pPr>
        <w:tabs>
          <w:tab w:val="left" w:pos="284"/>
        </w:tabs>
        <w:spacing w:after="0" w:line="240" w:lineRule="auto"/>
        <w:jc w:val="center"/>
        <w:rPr>
          <w:rFonts w:ascii="Times New Roman" w:eastAsia="Calibri" w:hAnsi="Times New Roman" w:cs="Times New Roman"/>
          <w:b/>
          <w:sz w:val="12"/>
          <w:szCs w:val="12"/>
        </w:rPr>
      </w:pPr>
      <w:r w:rsidRPr="00B27792">
        <w:rPr>
          <w:rFonts w:ascii="Times New Roman" w:eastAsia="Calibri" w:hAnsi="Times New Roman" w:cs="Times New Roman"/>
          <w:b/>
          <w:sz w:val="12"/>
          <w:szCs w:val="12"/>
        </w:rPr>
        <w:t>О внесении изменений и дополнений в Приложение №1 к Решению Собрания Представителей сельского поселения Воротнее муниципального района Сергиевский от «02» ноября 2020 года № 8 «Об утверждении Положения «О бюджетном устройстве и бюджетном процессе в сельском поселении Воротнее муниципального района Сергиевский»</w:t>
      </w:r>
    </w:p>
    <w:p w:rsidR="00B27792" w:rsidRPr="00B27792" w:rsidRDefault="00B27792" w:rsidP="00B27792">
      <w:pPr>
        <w:tabs>
          <w:tab w:val="left" w:pos="284"/>
        </w:tabs>
        <w:spacing w:after="0" w:line="240" w:lineRule="auto"/>
        <w:jc w:val="both"/>
        <w:rPr>
          <w:rFonts w:ascii="Times New Roman" w:eastAsia="Calibri" w:hAnsi="Times New Roman" w:cs="Times New Roman"/>
          <w:sz w:val="12"/>
          <w:szCs w:val="12"/>
        </w:rPr>
      </w:pP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 года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в целях приведения нормативно-правовых актов органов местного самоуправления в соответствие с действующим законодательством, Собрание Представителей сельского поселения Воротнее муниципального района Сергиевский</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b/>
          <w:sz w:val="12"/>
          <w:szCs w:val="12"/>
        </w:rPr>
      </w:pPr>
      <w:r w:rsidRPr="00B27792">
        <w:rPr>
          <w:rFonts w:ascii="Times New Roman" w:eastAsia="Calibri" w:hAnsi="Times New Roman" w:cs="Times New Roman"/>
          <w:b/>
          <w:sz w:val="12"/>
          <w:szCs w:val="12"/>
        </w:rPr>
        <w:t>РЕШИЛО:</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27792">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Воротнее от «02» ноября 2020 г. № 8 «Об утверждении Положения «О бюджетном устройстве и бюджетном процессе в сельском поселении Воротнее муниципального района Сергиевский» в новой редакции» (далее – Положение) следующего содержания:</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27792">
        <w:rPr>
          <w:rFonts w:ascii="Times New Roman" w:eastAsia="Calibri" w:hAnsi="Times New Roman" w:cs="Times New Roman"/>
          <w:sz w:val="12"/>
          <w:szCs w:val="12"/>
        </w:rPr>
        <w:t>Пункт 17.2 статьи 17 изложить в следующей редакции:</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«17.2 Решением о бюджете утверждаются:</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ведомственная структура расходов бюджета на очередной финансовый год и плановый период;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общий объем бюджетных ассигнований, направляемых на исполнение публичных нормативных обязательств;</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общий объем условно утверждаемых расходов в объеме не менее 2,5 процентов общего объема расходов бюджета на первый год планового периода и в объеме не менее 5 процентов общего объема расходов бюджета на второй год планового периода;</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источники финансирования дефицита бюджета на очередной финансовый год и плановый период;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-объем средств резервного фонда для финансирования непредвиденных расходов;</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программа муниципальных внутренних заимствований на очередной финансовый год и плановый период;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предельный объем расходов на обслуживание муниципального долга на очередной финансовый год и плановый период;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объем бюджетных ассигнований дорожного фонда на очередной финансовый год и плановый период;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иные показатели бюджета, установленные Бюджетным кодексом, законами Самарской области, настоящим Положением.</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Межбюджетные трансферты, получаемые из областного и федерального бюджета, в очередном финансовом году утверждаются в бюджете сельского поселения в соответствии с областным законом об областном бюджете Самарской области на очередной финансовый год и плановый период (далее – закон)»;</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B27792">
        <w:rPr>
          <w:rFonts w:ascii="Times New Roman" w:eastAsia="Calibri" w:hAnsi="Times New Roman" w:cs="Times New Roman"/>
          <w:sz w:val="12"/>
          <w:szCs w:val="12"/>
        </w:rPr>
        <w:t>Пункт 17.3 статьи 17 изложить в следующей редакции:</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«17.3. Одновременно с проектом решения о бюджете сельского поселения на рассмотрение собрания представителей сельского поселения представляются следующие документы и материалы:</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основные направления бюджетной и налоговой политики;</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пояснительная записка к проекту бюджета;</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приложение к пояснительной записке с распределением бюджетных ассигнований по разделам и подразделам классификации расходов бюджета;</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реестр источников доходов бюджета;</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оценка ожидаемого исполнения бюджета на текущий финансовый год;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реестр расходных обязательств сельского поселения;</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перечень главных администраторов доходов бюджета;</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-перечень главных администраторов источников финансирования дефицита бюджета;</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прогноз социально-экономического развития сельского поселения;</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-методики (проекты методик) и расчеты распределения межбюджетных трансфертов;</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 иные документы и материалы».</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B27792">
        <w:rPr>
          <w:rFonts w:ascii="Times New Roman" w:eastAsia="Calibri"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B27792" w:rsidRPr="00B27792" w:rsidRDefault="00B27792" w:rsidP="00B27792">
      <w:pPr>
        <w:tabs>
          <w:tab w:val="left" w:pos="284"/>
        </w:tabs>
        <w:spacing w:after="0" w:line="240" w:lineRule="auto"/>
        <w:ind w:firstLine="284"/>
        <w:jc w:val="both"/>
        <w:rPr>
          <w:rFonts w:ascii="Times New Roman" w:eastAsia="Calibri" w:hAnsi="Times New Roman" w:cs="Times New Roman"/>
          <w:sz w:val="12"/>
          <w:szCs w:val="12"/>
        </w:rPr>
      </w:pPr>
      <w:r w:rsidRPr="00B27792">
        <w:rPr>
          <w:rFonts w:ascii="Times New Roman" w:eastAsia="Calibri" w:hAnsi="Times New Roman" w:cs="Times New Roman"/>
          <w:sz w:val="12"/>
          <w:szCs w:val="12"/>
        </w:rPr>
        <w:t>3.Настоящее решение вступает в силу со дня его официального опубликования.</w:t>
      </w:r>
    </w:p>
    <w:p w:rsidR="00B27792" w:rsidRPr="00B27792" w:rsidRDefault="00B27792" w:rsidP="00B27792">
      <w:pPr>
        <w:tabs>
          <w:tab w:val="left" w:pos="284"/>
        </w:tabs>
        <w:spacing w:after="0" w:line="240" w:lineRule="auto"/>
        <w:jc w:val="right"/>
        <w:rPr>
          <w:rFonts w:ascii="Times New Roman" w:eastAsia="Calibri" w:hAnsi="Times New Roman" w:cs="Times New Roman"/>
          <w:sz w:val="12"/>
          <w:szCs w:val="12"/>
        </w:rPr>
      </w:pPr>
      <w:r w:rsidRPr="00B2779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27792">
        <w:rPr>
          <w:rFonts w:ascii="Times New Roman" w:eastAsia="Calibri" w:hAnsi="Times New Roman" w:cs="Times New Roman"/>
          <w:sz w:val="12"/>
          <w:szCs w:val="12"/>
        </w:rPr>
        <w:t>сельского поселения Воротнее</w:t>
      </w:r>
    </w:p>
    <w:p w:rsidR="00B27792" w:rsidRDefault="00B27792" w:rsidP="00B27792">
      <w:pPr>
        <w:tabs>
          <w:tab w:val="left" w:pos="284"/>
        </w:tabs>
        <w:spacing w:after="0" w:line="240" w:lineRule="auto"/>
        <w:jc w:val="right"/>
        <w:rPr>
          <w:rFonts w:ascii="Times New Roman" w:eastAsia="Calibri" w:hAnsi="Times New Roman" w:cs="Times New Roman"/>
          <w:sz w:val="12"/>
          <w:szCs w:val="12"/>
        </w:rPr>
      </w:pPr>
      <w:r w:rsidRPr="00B27792">
        <w:rPr>
          <w:rFonts w:ascii="Times New Roman" w:eastAsia="Calibri" w:hAnsi="Times New Roman" w:cs="Times New Roman"/>
          <w:sz w:val="12"/>
          <w:szCs w:val="12"/>
        </w:rPr>
        <w:t>муниципального района Сергиевский</w:t>
      </w:r>
    </w:p>
    <w:p w:rsidR="00B27792" w:rsidRDefault="00B27792" w:rsidP="00B27792">
      <w:pPr>
        <w:tabs>
          <w:tab w:val="left" w:pos="284"/>
        </w:tabs>
        <w:spacing w:after="0" w:line="240" w:lineRule="auto"/>
        <w:jc w:val="right"/>
        <w:rPr>
          <w:rFonts w:ascii="Times New Roman" w:eastAsia="Calibri" w:hAnsi="Times New Roman" w:cs="Times New Roman"/>
          <w:sz w:val="12"/>
          <w:szCs w:val="12"/>
        </w:rPr>
      </w:pPr>
      <w:r w:rsidRPr="00B27792">
        <w:rPr>
          <w:rFonts w:ascii="Times New Roman" w:eastAsia="Calibri" w:hAnsi="Times New Roman" w:cs="Times New Roman"/>
          <w:sz w:val="12"/>
          <w:szCs w:val="12"/>
        </w:rPr>
        <w:t>Т.А. Мамыкина</w:t>
      </w:r>
    </w:p>
    <w:p w:rsidR="00B27792" w:rsidRPr="00B27792" w:rsidRDefault="00B27792" w:rsidP="00B27792">
      <w:pPr>
        <w:tabs>
          <w:tab w:val="left" w:pos="284"/>
        </w:tabs>
        <w:spacing w:after="0" w:line="240" w:lineRule="auto"/>
        <w:jc w:val="right"/>
        <w:rPr>
          <w:rFonts w:ascii="Times New Roman" w:eastAsia="Calibri" w:hAnsi="Times New Roman" w:cs="Times New Roman"/>
          <w:sz w:val="12"/>
          <w:szCs w:val="12"/>
        </w:rPr>
      </w:pPr>
    </w:p>
    <w:p w:rsidR="00B27792" w:rsidRPr="00B27792" w:rsidRDefault="00B27792" w:rsidP="00B27792">
      <w:pPr>
        <w:tabs>
          <w:tab w:val="left" w:pos="284"/>
        </w:tabs>
        <w:spacing w:after="0" w:line="240" w:lineRule="auto"/>
        <w:jc w:val="right"/>
        <w:rPr>
          <w:rFonts w:ascii="Times New Roman" w:eastAsia="Calibri" w:hAnsi="Times New Roman" w:cs="Times New Roman"/>
          <w:sz w:val="12"/>
          <w:szCs w:val="12"/>
        </w:rPr>
      </w:pPr>
      <w:r w:rsidRPr="00B27792">
        <w:rPr>
          <w:rFonts w:ascii="Times New Roman" w:eastAsia="Calibri" w:hAnsi="Times New Roman" w:cs="Times New Roman"/>
          <w:sz w:val="12"/>
          <w:szCs w:val="12"/>
        </w:rPr>
        <w:t>Глава сельского поселения Воротнее</w:t>
      </w:r>
    </w:p>
    <w:p w:rsidR="00B27792" w:rsidRDefault="00B27792" w:rsidP="00B27792">
      <w:pPr>
        <w:tabs>
          <w:tab w:val="left" w:pos="284"/>
        </w:tabs>
        <w:spacing w:after="0" w:line="240" w:lineRule="auto"/>
        <w:jc w:val="right"/>
        <w:rPr>
          <w:rFonts w:ascii="Times New Roman" w:eastAsia="Calibri" w:hAnsi="Times New Roman" w:cs="Times New Roman"/>
          <w:sz w:val="12"/>
          <w:szCs w:val="12"/>
        </w:rPr>
      </w:pPr>
      <w:r w:rsidRPr="00B27792">
        <w:rPr>
          <w:rFonts w:ascii="Times New Roman" w:eastAsia="Calibri" w:hAnsi="Times New Roman" w:cs="Times New Roman"/>
          <w:sz w:val="12"/>
          <w:szCs w:val="12"/>
        </w:rPr>
        <w:t>муниципального района Сергиевский</w:t>
      </w:r>
    </w:p>
    <w:p w:rsidR="00B27792" w:rsidRPr="00B27792" w:rsidRDefault="00B27792" w:rsidP="00B27792">
      <w:pPr>
        <w:tabs>
          <w:tab w:val="left" w:pos="284"/>
        </w:tabs>
        <w:spacing w:after="0" w:line="240" w:lineRule="auto"/>
        <w:jc w:val="right"/>
        <w:rPr>
          <w:rFonts w:ascii="Times New Roman" w:eastAsia="Calibri" w:hAnsi="Times New Roman" w:cs="Times New Roman"/>
          <w:sz w:val="12"/>
          <w:szCs w:val="12"/>
        </w:rPr>
      </w:pPr>
      <w:r w:rsidRPr="00B27792">
        <w:rPr>
          <w:rFonts w:ascii="Times New Roman" w:eastAsia="Calibri" w:hAnsi="Times New Roman" w:cs="Times New Roman"/>
          <w:sz w:val="12"/>
          <w:szCs w:val="12"/>
        </w:rPr>
        <w:t>С.А. Никитин</w:t>
      </w:r>
    </w:p>
    <w:p w:rsidR="00B56CCF" w:rsidRDefault="00B56CCF" w:rsidP="00B27792">
      <w:pPr>
        <w:tabs>
          <w:tab w:val="left" w:pos="284"/>
        </w:tabs>
        <w:spacing w:after="0" w:line="240" w:lineRule="auto"/>
        <w:jc w:val="right"/>
        <w:rPr>
          <w:rFonts w:ascii="Times New Roman" w:eastAsia="Calibri" w:hAnsi="Times New Roman" w:cs="Times New Roman"/>
          <w:sz w:val="12"/>
          <w:szCs w:val="12"/>
        </w:rPr>
      </w:pPr>
    </w:p>
    <w:p w:rsidR="00B56CCF" w:rsidRDefault="00B56CCF" w:rsidP="00B56CCF">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9654C">
              <w:rPr>
                <w:rFonts w:ascii="Times New Roman" w:eastAsia="Calibri" w:hAnsi="Times New Roman" w:cs="Times New Roman"/>
                <w:sz w:val="12"/>
                <w:szCs w:val="12"/>
              </w:rPr>
              <w:t>20</w:t>
            </w:r>
            <w:r w:rsidR="00D8420A">
              <w:rPr>
                <w:rFonts w:ascii="Times New Roman" w:eastAsia="Calibri" w:hAnsi="Times New Roman" w:cs="Times New Roman"/>
                <w:sz w:val="12"/>
                <w:szCs w:val="12"/>
              </w:rPr>
              <w:t>.</w:t>
            </w:r>
            <w:r w:rsidR="000C2E2E">
              <w:rPr>
                <w:rFonts w:ascii="Times New Roman" w:eastAsia="Calibri" w:hAnsi="Times New Roman" w:cs="Times New Roman"/>
                <w:sz w:val="12"/>
                <w:szCs w:val="12"/>
              </w:rPr>
              <w:t>1</w:t>
            </w:r>
            <w:r w:rsidR="00171D5F">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F78" w:rsidRDefault="00F64F78" w:rsidP="000F23DD">
      <w:pPr>
        <w:spacing w:after="0" w:line="240" w:lineRule="auto"/>
      </w:pPr>
      <w:r>
        <w:separator/>
      </w:r>
    </w:p>
  </w:endnote>
  <w:endnote w:type="continuationSeparator" w:id="0">
    <w:p w:rsidR="00F64F78" w:rsidRDefault="00F64F7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F78" w:rsidRDefault="00F64F78" w:rsidP="000F23DD">
      <w:pPr>
        <w:spacing w:after="0" w:line="240" w:lineRule="auto"/>
      </w:pPr>
      <w:r>
        <w:separator/>
      </w:r>
    </w:p>
  </w:footnote>
  <w:footnote w:type="continuationSeparator" w:id="0">
    <w:p w:rsidR="00F64F78" w:rsidRDefault="00F64F7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67" w:rsidRDefault="00F64F78" w:rsidP="00F55381">
    <w:pPr>
      <w:pStyle w:val="a7"/>
      <w:tabs>
        <w:tab w:val="clear" w:pos="4677"/>
        <w:tab w:val="clear" w:pos="9355"/>
        <w:tab w:val="left" w:pos="1800"/>
      </w:tabs>
    </w:pPr>
    <w:sdt>
      <w:sdtPr>
        <w:id w:val="1198130974"/>
        <w:docPartObj>
          <w:docPartGallery w:val="Page Numbers (Top of Page)"/>
          <w:docPartUnique/>
        </w:docPartObj>
      </w:sdtPr>
      <w:sdtEndPr/>
      <w:sdtContent>
        <w:r w:rsidR="00775A67">
          <w:fldChar w:fldCharType="begin"/>
        </w:r>
        <w:r w:rsidR="00775A67">
          <w:instrText>PAGE   \* MERGEFORMAT</w:instrText>
        </w:r>
        <w:r w:rsidR="00775A67">
          <w:fldChar w:fldCharType="separate"/>
        </w:r>
        <w:r w:rsidR="00B9171A">
          <w:rPr>
            <w:noProof/>
          </w:rPr>
          <w:t>2</w:t>
        </w:r>
        <w:r w:rsidR="00775A67">
          <w:rPr>
            <w:noProof/>
          </w:rPr>
          <w:fldChar w:fldCharType="end"/>
        </w:r>
      </w:sdtContent>
    </w:sdt>
  </w:p>
  <w:p w:rsidR="00775A67" w:rsidRDefault="00775A6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75A67" w:rsidRPr="00E93F32" w:rsidRDefault="00775A67" w:rsidP="00263DC0">
    <w:pPr>
      <w:pStyle w:val="a7"/>
      <w:rPr>
        <w:rFonts w:ascii="Times New Roman" w:hAnsi="Times New Roman" w:cs="Times New Roman"/>
        <w:i/>
        <w:sz w:val="16"/>
        <w:szCs w:val="16"/>
      </w:rPr>
    </w:pPr>
    <w:r>
      <w:rPr>
        <w:rFonts w:ascii="Times New Roman" w:hAnsi="Times New Roman" w:cs="Times New Roman"/>
        <w:i/>
        <w:sz w:val="16"/>
        <w:szCs w:val="16"/>
      </w:rPr>
      <w:t xml:space="preserve">Среда, 20 декабря 2023 года, №119 </w:t>
    </w:r>
    <w:r w:rsidRPr="006D47B1">
      <w:rPr>
        <w:rFonts w:ascii="Times New Roman" w:hAnsi="Times New Roman" w:cs="Times New Roman"/>
        <w:i/>
        <w:sz w:val="16"/>
        <w:szCs w:val="16"/>
      </w:rPr>
      <w:t>(</w:t>
    </w:r>
    <w:r>
      <w:rPr>
        <w:rFonts w:ascii="Times New Roman" w:hAnsi="Times New Roman" w:cs="Times New Roman"/>
        <w:i/>
        <w:sz w:val="16"/>
        <w:szCs w:val="16"/>
      </w:rPr>
      <w:t>916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775A67" w:rsidRDefault="00775A67">
        <w:pPr>
          <w:pStyle w:val="a7"/>
        </w:pPr>
        <w:r>
          <w:fldChar w:fldCharType="begin"/>
        </w:r>
        <w:r>
          <w:instrText>PAGE   \* MERGEFORMAT</w:instrText>
        </w:r>
        <w:r>
          <w:fldChar w:fldCharType="separate"/>
        </w:r>
        <w:r>
          <w:rPr>
            <w:noProof/>
          </w:rPr>
          <w:t>2</w:t>
        </w:r>
        <w:r>
          <w:rPr>
            <w:noProof/>
          </w:rPr>
          <w:fldChar w:fldCharType="end"/>
        </w:r>
      </w:p>
    </w:sdtContent>
  </w:sdt>
  <w:p w:rsidR="00775A67" w:rsidRPr="000443FC" w:rsidRDefault="00775A6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75A67" w:rsidRPr="00263DC0" w:rsidRDefault="00775A6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75A67" w:rsidRDefault="00775A67"/>
  <w:p w:rsidR="00775A67" w:rsidRDefault="00775A67"/>
  <w:p w:rsidR="00775A67" w:rsidRDefault="00775A67"/>
  <w:p w:rsidR="00775A67" w:rsidRDefault="00775A67"/>
  <w:p w:rsidR="00775A67" w:rsidRDefault="00775A67"/>
  <w:p w:rsidR="00775A67" w:rsidRDefault="00775A67"/>
  <w:p w:rsidR="00775A67" w:rsidRDefault="00775A67"/>
  <w:p w:rsidR="00775A67" w:rsidRDefault="00775A67"/>
  <w:p w:rsidR="00775A67" w:rsidRDefault="00775A67"/>
  <w:p w:rsidR="00775A67" w:rsidRDefault="00775A67"/>
  <w:p w:rsidR="00775A67" w:rsidRDefault="00775A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7">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5">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3"/>
  </w:num>
  <w:num w:numId="3">
    <w:abstractNumId w:val="16"/>
  </w:num>
  <w:num w:numId="4">
    <w:abstractNumId w:val="26"/>
  </w:num>
  <w:num w:numId="5">
    <w:abstractNumId w:val="20"/>
  </w:num>
  <w:num w:numId="6">
    <w:abstractNumId w:val="28"/>
  </w:num>
  <w:num w:numId="7">
    <w:abstractNumId w:val="18"/>
  </w:num>
  <w:num w:numId="8">
    <w:abstractNumId w:val="33"/>
  </w:num>
  <w:num w:numId="9">
    <w:abstractNumId w:val="25"/>
  </w:num>
  <w:num w:numId="10">
    <w:abstractNumId w:val="29"/>
  </w:num>
  <w:num w:numId="11">
    <w:abstractNumId w:val="36"/>
  </w:num>
  <w:num w:numId="12">
    <w:abstractNumId w:val="19"/>
  </w:num>
  <w:num w:numId="13">
    <w:abstractNumId w:val="34"/>
  </w:num>
  <w:num w:numId="14">
    <w:abstractNumId w:val="17"/>
  </w:num>
  <w:num w:numId="15">
    <w:abstractNumId w:val="30"/>
  </w:num>
  <w:num w:numId="16">
    <w:abstractNumId w:val="35"/>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1"/>
  </w:num>
  <w:num w:numId="21">
    <w:abstractNumId w:val="21"/>
  </w:num>
  <w:num w:numId="22">
    <w:abstractNumId w:val="32"/>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4BDE"/>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15F"/>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6E3"/>
    <w:rsid w:val="000D4DAB"/>
    <w:rsid w:val="000D4F08"/>
    <w:rsid w:val="000D5622"/>
    <w:rsid w:val="000D5CC9"/>
    <w:rsid w:val="000D61AA"/>
    <w:rsid w:val="000D6238"/>
    <w:rsid w:val="000D6266"/>
    <w:rsid w:val="000D68CF"/>
    <w:rsid w:val="000D6CA5"/>
    <w:rsid w:val="000D6D77"/>
    <w:rsid w:val="000D72F8"/>
    <w:rsid w:val="000D735B"/>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5A1"/>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49"/>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0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84C"/>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3D1"/>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4F93"/>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D8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5BDA"/>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3E7A"/>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4C0"/>
    <w:rsid w:val="0040373E"/>
    <w:rsid w:val="00403B25"/>
    <w:rsid w:val="00403B42"/>
    <w:rsid w:val="00403C2E"/>
    <w:rsid w:val="00403E94"/>
    <w:rsid w:val="0040434A"/>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5B3"/>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636"/>
    <w:rsid w:val="004B769C"/>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71D"/>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6E"/>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588"/>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4EE3"/>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0FD1"/>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2E"/>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7B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8CD"/>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A67"/>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B12"/>
    <w:rsid w:val="007A3C5D"/>
    <w:rsid w:val="007A3ED4"/>
    <w:rsid w:val="007A3EF2"/>
    <w:rsid w:val="007A412B"/>
    <w:rsid w:val="007A44BC"/>
    <w:rsid w:val="007A456E"/>
    <w:rsid w:val="007A48B0"/>
    <w:rsid w:val="007A4C74"/>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817"/>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3DE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548"/>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2"/>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07A"/>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4CBF"/>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5BF"/>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1FE4"/>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574"/>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2AA"/>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1EF7"/>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54C"/>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0B9"/>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403"/>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792"/>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016"/>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CCF"/>
    <w:rsid w:val="00B56EDA"/>
    <w:rsid w:val="00B575F5"/>
    <w:rsid w:val="00B57898"/>
    <w:rsid w:val="00B57B10"/>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398"/>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171A"/>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2B2"/>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C00"/>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84C"/>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01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9FB"/>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0BEA"/>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C72"/>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B8"/>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4E45"/>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65A"/>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29"/>
    <w:rsid w:val="00E564D5"/>
    <w:rsid w:val="00E5666D"/>
    <w:rsid w:val="00E56747"/>
    <w:rsid w:val="00E56770"/>
    <w:rsid w:val="00E56959"/>
    <w:rsid w:val="00E56A48"/>
    <w:rsid w:val="00E56A76"/>
    <w:rsid w:val="00E56ABF"/>
    <w:rsid w:val="00E56AF3"/>
    <w:rsid w:val="00E56E38"/>
    <w:rsid w:val="00E56F7A"/>
    <w:rsid w:val="00E57137"/>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52"/>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6DD"/>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91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9AD"/>
    <w:rsid w:val="00F63C83"/>
    <w:rsid w:val="00F63E39"/>
    <w:rsid w:val="00F63E73"/>
    <w:rsid w:val="00F642AE"/>
    <w:rsid w:val="00F64BE1"/>
    <w:rsid w:val="00F64F78"/>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6F9"/>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372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543055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8188591">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541498">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094634">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136335">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3291097">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3751581">
      <w:bodyDiv w:val="1"/>
      <w:marLeft w:val="0"/>
      <w:marRight w:val="0"/>
      <w:marTop w:val="0"/>
      <w:marBottom w:val="0"/>
      <w:divBdr>
        <w:top w:val="none" w:sz="0" w:space="0" w:color="auto"/>
        <w:left w:val="none" w:sz="0" w:space="0" w:color="auto"/>
        <w:bottom w:val="none" w:sz="0" w:space="0" w:color="auto"/>
        <w:right w:val="none" w:sz="0" w:space="0" w:color="auto"/>
      </w:divBdr>
    </w:div>
    <w:div w:id="296689440">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2465660">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93662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01068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9623497">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559875">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1512449">
      <w:bodyDiv w:val="1"/>
      <w:marLeft w:val="0"/>
      <w:marRight w:val="0"/>
      <w:marTop w:val="0"/>
      <w:marBottom w:val="0"/>
      <w:divBdr>
        <w:top w:val="none" w:sz="0" w:space="0" w:color="auto"/>
        <w:left w:val="none" w:sz="0" w:space="0" w:color="auto"/>
        <w:bottom w:val="none" w:sz="0" w:space="0" w:color="auto"/>
        <w:right w:val="none" w:sz="0" w:space="0" w:color="auto"/>
      </w:divBdr>
    </w:div>
    <w:div w:id="361518312">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487848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2734662">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781770">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350548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200111">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02873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410687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27143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511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1191107">
      <w:bodyDiv w:val="1"/>
      <w:marLeft w:val="0"/>
      <w:marRight w:val="0"/>
      <w:marTop w:val="0"/>
      <w:marBottom w:val="0"/>
      <w:divBdr>
        <w:top w:val="none" w:sz="0" w:space="0" w:color="auto"/>
        <w:left w:val="none" w:sz="0" w:space="0" w:color="auto"/>
        <w:bottom w:val="none" w:sz="0" w:space="0" w:color="auto"/>
        <w:right w:val="none" w:sz="0" w:space="0" w:color="auto"/>
      </w:divBdr>
    </w:div>
    <w:div w:id="853349158">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2325">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353621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3099687">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6622130">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5331296">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931282">
      <w:bodyDiv w:val="1"/>
      <w:marLeft w:val="0"/>
      <w:marRight w:val="0"/>
      <w:marTop w:val="0"/>
      <w:marBottom w:val="0"/>
      <w:divBdr>
        <w:top w:val="none" w:sz="0" w:space="0" w:color="auto"/>
        <w:left w:val="none" w:sz="0" w:space="0" w:color="auto"/>
        <w:bottom w:val="none" w:sz="0" w:space="0" w:color="auto"/>
        <w:right w:val="none" w:sz="0" w:space="0" w:color="auto"/>
      </w:divBdr>
    </w:div>
    <w:div w:id="969624925">
      <w:bodyDiv w:val="1"/>
      <w:marLeft w:val="0"/>
      <w:marRight w:val="0"/>
      <w:marTop w:val="0"/>
      <w:marBottom w:val="0"/>
      <w:divBdr>
        <w:top w:val="none" w:sz="0" w:space="0" w:color="auto"/>
        <w:left w:val="none" w:sz="0" w:space="0" w:color="auto"/>
        <w:bottom w:val="none" w:sz="0" w:space="0" w:color="auto"/>
        <w:right w:val="none" w:sz="0" w:space="0" w:color="auto"/>
      </w:divBdr>
    </w:div>
    <w:div w:id="974989407">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1206465">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4039845">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543365">
      <w:bodyDiv w:val="1"/>
      <w:marLeft w:val="0"/>
      <w:marRight w:val="0"/>
      <w:marTop w:val="0"/>
      <w:marBottom w:val="0"/>
      <w:divBdr>
        <w:top w:val="none" w:sz="0" w:space="0" w:color="auto"/>
        <w:left w:val="none" w:sz="0" w:space="0" w:color="auto"/>
        <w:bottom w:val="none" w:sz="0" w:space="0" w:color="auto"/>
        <w:right w:val="none" w:sz="0" w:space="0" w:color="auto"/>
      </w:divBdr>
    </w:div>
    <w:div w:id="1057631970">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779773">
      <w:bodyDiv w:val="1"/>
      <w:marLeft w:val="0"/>
      <w:marRight w:val="0"/>
      <w:marTop w:val="0"/>
      <w:marBottom w:val="0"/>
      <w:divBdr>
        <w:top w:val="none" w:sz="0" w:space="0" w:color="auto"/>
        <w:left w:val="none" w:sz="0" w:space="0" w:color="auto"/>
        <w:bottom w:val="none" w:sz="0" w:space="0" w:color="auto"/>
        <w:right w:val="none" w:sz="0" w:space="0" w:color="auto"/>
      </w:divBdr>
    </w:div>
    <w:div w:id="108248350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133788">
      <w:bodyDiv w:val="1"/>
      <w:marLeft w:val="0"/>
      <w:marRight w:val="0"/>
      <w:marTop w:val="0"/>
      <w:marBottom w:val="0"/>
      <w:divBdr>
        <w:top w:val="none" w:sz="0" w:space="0" w:color="auto"/>
        <w:left w:val="none" w:sz="0" w:space="0" w:color="auto"/>
        <w:bottom w:val="none" w:sz="0" w:space="0" w:color="auto"/>
        <w:right w:val="none" w:sz="0" w:space="0" w:color="auto"/>
      </w:divBdr>
    </w:div>
    <w:div w:id="1109394222">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590347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2405698">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335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858977">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8367567">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835460">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1618059">
      <w:bodyDiv w:val="1"/>
      <w:marLeft w:val="0"/>
      <w:marRight w:val="0"/>
      <w:marTop w:val="0"/>
      <w:marBottom w:val="0"/>
      <w:divBdr>
        <w:top w:val="none" w:sz="0" w:space="0" w:color="auto"/>
        <w:left w:val="none" w:sz="0" w:space="0" w:color="auto"/>
        <w:bottom w:val="none" w:sz="0" w:space="0" w:color="auto"/>
        <w:right w:val="none" w:sz="0" w:space="0" w:color="auto"/>
      </w:divBdr>
    </w:div>
    <w:div w:id="1346976966">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724771">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060207">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5975710">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696504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9191073">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0328580">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1117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280489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535723">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6175183">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4814319">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1844403">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33633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1772451">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217557">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1189">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0282997">
      <w:bodyDiv w:val="1"/>
      <w:marLeft w:val="0"/>
      <w:marRight w:val="0"/>
      <w:marTop w:val="0"/>
      <w:marBottom w:val="0"/>
      <w:divBdr>
        <w:top w:val="none" w:sz="0" w:space="0" w:color="auto"/>
        <w:left w:val="none" w:sz="0" w:space="0" w:color="auto"/>
        <w:bottom w:val="none" w:sz="0" w:space="0" w:color="auto"/>
        <w:right w:val="none" w:sz="0" w:space="0" w:color="auto"/>
      </w:divBdr>
    </w:div>
    <w:div w:id="2011440850">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0101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63688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7E04-8E61-4985-B997-69D490CB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52</Pages>
  <Words>74485</Words>
  <Characters>424566</Characters>
  <Application>Microsoft Office Word</Application>
  <DocSecurity>0</DocSecurity>
  <Lines>3538</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498055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161</cp:revision>
  <cp:lastPrinted>2014-09-10T09:08:00Z</cp:lastPrinted>
  <dcterms:created xsi:type="dcterms:W3CDTF">2016-12-01T07:11:00Z</dcterms:created>
  <dcterms:modified xsi:type="dcterms:W3CDTF">2023-12-29T05:01:00Z</dcterms:modified>
</cp:coreProperties>
</file>